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C6F3" w14:textId="77777777" w:rsidR="00474BDA" w:rsidRDefault="00C31CE9">
      <w:pPr>
        <w:spacing w:before="81"/>
        <w:ind w:left="3833" w:right="3319"/>
        <w:jc w:val="center"/>
        <w:rPr>
          <w:sz w:val="21"/>
          <w:szCs w:val="21"/>
        </w:rPr>
      </w:pPr>
      <w:r>
        <w:rPr>
          <w:color w:val="181818"/>
          <w:w w:val="86"/>
          <w:sz w:val="21"/>
          <w:szCs w:val="21"/>
        </w:rPr>
        <w:t>HOLCOMBE</w:t>
      </w:r>
      <w:r>
        <w:rPr>
          <w:color w:val="181818"/>
          <w:spacing w:val="27"/>
          <w:w w:val="86"/>
          <w:sz w:val="21"/>
          <w:szCs w:val="21"/>
        </w:rPr>
        <w:t xml:space="preserve"> </w:t>
      </w:r>
      <w:r>
        <w:rPr>
          <w:color w:val="181818"/>
          <w:w w:val="77"/>
          <w:sz w:val="21"/>
          <w:szCs w:val="21"/>
        </w:rPr>
        <w:t>P</w:t>
      </w:r>
      <w:r>
        <w:rPr>
          <w:color w:val="181818"/>
          <w:w w:val="85"/>
          <w:sz w:val="21"/>
          <w:szCs w:val="21"/>
        </w:rPr>
        <w:t>A</w:t>
      </w:r>
      <w:r>
        <w:rPr>
          <w:color w:val="181818"/>
          <w:w w:val="90"/>
          <w:sz w:val="21"/>
          <w:szCs w:val="21"/>
        </w:rPr>
        <w:t>R</w:t>
      </w:r>
      <w:r>
        <w:rPr>
          <w:color w:val="181818"/>
          <w:w w:val="138"/>
          <w:sz w:val="21"/>
          <w:szCs w:val="21"/>
        </w:rPr>
        <w:t>I</w:t>
      </w:r>
      <w:r>
        <w:rPr>
          <w:color w:val="181818"/>
          <w:w w:val="107"/>
          <w:sz w:val="21"/>
          <w:szCs w:val="21"/>
        </w:rPr>
        <w:t>S</w:t>
      </w:r>
      <w:r>
        <w:rPr>
          <w:color w:val="181818"/>
          <w:w w:val="94"/>
          <w:sz w:val="21"/>
          <w:szCs w:val="21"/>
        </w:rPr>
        <w:t>H</w:t>
      </w:r>
      <w:r>
        <w:rPr>
          <w:color w:val="181818"/>
          <w:spacing w:val="12"/>
          <w:sz w:val="21"/>
          <w:szCs w:val="21"/>
        </w:rPr>
        <w:t xml:space="preserve"> </w:t>
      </w:r>
      <w:r>
        <w:rPr>
          <w:color w:val="181818"/>
          <w:w w:val="77"/>
          <w:sz w:val="21"/>
          <w:szCs w:val="21"/>
        </w:rPr>
        <w:t>C</w:t>
      </w:r>
      <w:r>
        <w:rPr>
          <w:color w:val="181818"/>
          <w:w w:val="92"/>
          <w:sz w:val="21"/>
          <w:szCs w:val="21"/>
        </w:rPr>
        <w:t>O</w:t>
      </w:r>
      <w:r>
        <w:rPr>
          <w:color w:val="181818"/>
          <w:w w:val="90"/>
          <w:sz w:val="21"/>
          <w:szCs w:val="21"/>
        </w:rPr>
        <w:t>U</w:t>
      </w:r>
      <w:r>
        <w:rPr>
          <w:color w:val="181818"/>
          <w:w w:val="97"/>
          <w:sz w:val="21"/>
          <w:szCs w:val="21"/>
        </w:rPr>
        <w:t>N</w:t>
      </w:r>
      <w:r>
        <w:rPr>
          <w:color w:val="181818"/>
          <w:w w:val="82"/>
          <w:sz w:val="21"/>
          <w:szCs w:val="21"/>
        </w:rPr>
        <w:t>C</w:t>
      </w:r>
      <w:r>
        <w:rPr>
          <w:color w:val="181818"/>
          <w:w w:val="138"/>
          <w:sz w:val="21"/>
          <w:szCs w:val="21"/>
        </w:rPr>
        <w:t>I</w:t>
      </w:r>
      <w:r>
        <w:rPr>
          <w:color w:val="181818"/>
          <w:w w:val="81"/>
          <w:sz w:val="21"/>
          <w:szCs w:val="21"/>
        </w:rPr>
        <w:t>L</w:t>
      </w:r>
    </w:p>
    <w:p w14:paraId="291F59AE" w14:textId="1D9E907F" w:rsidR="00474BDA" w:rsidRDefault="00890CA5">
      <w:pPr>
        <w:spacing w:before="93" w:line="220" w:lineRule="exact"/>
        <w:ind w:left="2811" w:right="2297"/>
        <w:jc w:val="center"/>
        <w:rPr>
          <w:sz w:val="21"/>
          <w:szCs w:val="21"/>
        </w:rPr>
      </w:pPr>
      <w:r>
        <w:rPr>
          <w:color w:val="181818"/>
          <w:w w:val="80"/>
          <w:position w:val="-1"/>
          <w:sz w:val="21"/>
          <w:szCs w:val="21"/>
        </w:rPr>
        <w:t xml:space="preserve">IN </w:t>
      </w:r>
      <w:r w:rsidR="00C31CE9">
        <w:rPr>
          <w:color w:val="181818"/>
          <w:w w:val="88"/>
          <w:position w:val="-1"/>
          <w:sz w:val="21"/>
          <w:szCs w:val="21"/>
        </w:rPr>
        <w:t>THE</w:t>
      </w:r>
      <w:r w:rsidR="00C31CE9">
        <w:rPr>
          <w:color w:val="181818"/>
          <w:spacing w:val="34"/>
          <w:w w:val="88"/>
          <w:position w:val="-1"/>
          <w:sz w:val="21"/>
          <w:szCs w:val="21"/>
        </w:rPr>
        <w:t xml:space="preserve"> </w:t>
      </w:r>
      <w:r w:rsidR="00C31CE9">
        <w:rPr>
          <w:color w:val="181818"/>
          <w:w w:val="88"/>
          <w:position w:val="-1"/>
          <w:sz w:val="21"/>
          <w:szCs w:val="21"/>
        </w:rPr>
        <w:t>COUNTY</w:t>
      </w:r>
      <w:r w:rsidR="00C31CE9">
        <w:rPr>
          <w:color w:val="181818"/>
          <w:spacing w:val="15"/>
          <w:w w:val="88"/>
          <w:position w:val="-1"/>
          <w:sz w:val="21"/>
          <w:szCs w:val="21"/>
        </w:rPr>
        <w:t xml:space="preserve"> </w:t>
      </w:r>
      <w:r w:rsidR="00C31CE9">
        <w:rPr>
          <w:color w:val="181818"/>
          <w:position w:val="-1"/>
          <w:sz w:val="21"/>
          <w:szCs w:val="21"/>
        </w:rPr>
        <w:t>OF</w:t>
      </w:r>
      <w:r w:rsidR="00C31CE9">
        <w:rPr>
          <w:color w:val="181818"/>
          <w:spacing w:val="2"/>
          <w:position w:val="-1"/>
          <w:sz w:val="21"/>
          <w:szCs w:val="21"/>
        </w:rPr>
        <w:t xml:space="preserve"> </w:t>
      </w:r>
      <w:r w:rsidR="00C31CE9">
        <w:rPr>
          <w:color w:val="181818"/>
          <w:w w:val="92"/>
          <w:position w:val="-1"/>
          <w:sz w:val="21"/>
          <w:szCs w:val="21"/>
        </w:rPr>
        <w:t>S</w:t>
      </w:r>
      <w:r w:rsidR="00C31CE9">
        <w:rPr>
          <w:color w:val="181818"/>
          <w:w w:val="99"/>
          <w:position w:val="-1"/>
          <w:sz w:val="21"/>
          <w:szCs w:val="21"/>
        </w:rPr>
        <w:t>O</w:t>
      </w:r>
      <w:r w:rsidR="00C31CE9">
        <w:rPr>
          <w:color w:val="181818"/>
          <w:w w:val="86"/>
          <w:position w:val="-1"/>
          <w:sz w:val="21"/>
          <w:szCs w:val="21"/>
        </w:rPr>
        <w:t>M</w:t>
      </w:r>
      <w:r w:rsidR="00C31CE9">
        <w:rPr>
          <w:color w:val="181818"/>
          <w:w w:val="90"/>
          <w:position w:val="-1"/>
          <w:sz w:val="21"/>
          <w:szCs w:val="21"/>
        </w:rPr>
        <w:t>E</w:t>
      </w:r>
      <w:r w:rsidR="00C31CE9">
        <w:rPr>
          <w:color w:val="181818"/>
          <w:w w:val="82"/>
          <w:position w:val="-1"/>
          <w:sz w:val="21"/>
          <w:szCs w:val="21"/>
        </w:rPr>
        <w:t>R</w:t>
      </w:r>
      <w:r w:rsidR="00C31CE9">
        <w:rPr>
          <w:color w:val="181818"/>
          <w:w w:val="110"/>
          <w:position w:val="-1"/>
          <w:sz w:val="21"/>
          <w:szCs w:val="21"/>
        </w:rPr>
        <w:t>S</w:t>
      </w:r>
      <w:r w:rsidR="00C31CE9">
        <w:rPr>
          <w:color w:val="181818"/>
          <w:w w:val="90"/>
          <w:position w:val="-1"/>
          <w:sz w:val="21"/>
          <w:szCs w:val="21"/>
        </w:rPr>
        <w:t>E</w:t>
      </w:r>
      <w:r w:rsidR="00C31CE9">
        <w:rPr>
          <w:color w:val="181818"/>
          <w:w w:val="109"/>
          <w:position w:val="-1"/>
          <w:sz w:val="21"/>
          <w:szCs w:val="21"/>
        </w:rPr>
        <w:t>T</w:t>
      </w:r>
    </w:p>
    <w:p w14:paraId="32C0364A" w14:textId="77777777" w:rsidR="00474BDA" w:rsidRDefault="00474BDA">
      <w:pPr>
        <w:spacing w:before="5" w:line="160" w:lineRule="exact"/>
        <w:rPr>
          <w:sz w:val="16"/>
          <w:szCs w:val="16"/>
        </w:rPr>
      </w:pPr>
    </w:p>
    <w:p w14:paraId="36C646B6" w14:textId="016A4D48" w:rsidR="003C6D5B" w:rsidRPr="00FD2B8A" w:rsidRDefault="003C6D5B" w:rsidP="003C6D5B">
      <w:pPr>
        <w:spacing w:line="200" w:lineRule="exact"/>
        <w:jc w:val="center"/>
        <w:rPr>
          <w:sz w:val="22"/>
          <w:szCs w:val="22"/>
        </w:rPr>
      </w:pPr>
      <w:r w:rsidRPr="00FD2B8A">
        <w:rPr>
          <w:sz w:val="22"/>
          <w:szCs w:val="22"/>
        </w:rPr>
        <w:t>Email: clerk@holcombesomerset-pc.gov.uk</w:t>
      </w:r>
    </w:p>
    <w:p w14:paraId="0E727E06" w14:textId="77777777" w:rsidR="00474BDA" w:rsidRDefault="00474BDA">
      <w:pPr>
        <w:spacing w:before="7" w:line="100" w:lineRule="exact"/>
        <w:rPr>
          <w:sz w:val="10"/>
          <w:szCs w:val="10"/>
        </w:rPr>
      </w:pPr>
    </w:p>
    <w:p w14:paraId="59596161" w14:textId="7FC78DA8" w:rsidR="00474BDA" w:rsidRPr="003C6D5B" w:rsidRDefault="00C31CE9" w:rsidP="00FD2B8A">
      <w:pPr>
        <w:ind w:left="2877" w:right="2399"/>
        <w:rPr>
          <w:rFonts w:eastAsia="Arial"/>
          <w:sz w:val="22"/>
          <w:szCs w:val="22"/>
        </w:rPr>
      </w:pPr>
      <w:r w:rsidRPr="003C6D5B">
        <w:rPr>
          <w:rFonts w:eastAsia="Arial"/>
          <w:color w:val="181818"/>
          <w:w w:val="111"/>
          <w:sz w:val="22"/>
          <w:szCs w:val="22"/>
        </w:rPr>
        <w:t>Application</w:t>
      </w:r>
      <w:r w:rsidRPr="003C6D5B">
        <w:rPr>
          <w:rFonts w:eastAsia="Arial"/>
          <w:color w:val="181818"/>
          <w:spacing w:val="-6"/>
          <w:w w:val="111"/>
          <w:sz w:val="22"/>
          <w:szCs w:val="22"/>
        </w:rPr>
        <w:t xml:space="preserve"> </w:t>
      </w:r>
      <w:r w:rsidRPr="003C6D5B">
        <w:rPr>
          <w:rFonts w:eastAsia="Arial"/>
          <w:color w:val="181818"/>
          <w:w w:val="111"/>
          <w:sz w:val="22"/>
          <w:szCs w:val="22"/>
        </w:rPr>
        <w:t>for</w:t>
      </w:r>
      <w:r w:rsidRPr="003C6D5B">
        <w:rPr>
          <w:rFonts w:eastAsia="Arial"/>
          <w:color w:val="181818"/>
          <w:spacing w:val="10"/>
          <w:w w:val="111"/>
          <w:sz w:val="22"/>
          <w:szCs w:val="22"/>
        </w:rPr>
        <w:t xml:space="preserve"> </w:t>
      </w:r>
      <w:r w:rsidRPr="003C6D5B">
        <w:rPr>
          <w:rFonts w:eastAsia="Arial"/>
          <w:color w:val="181818"/>
          <w:w w:val="65"/>
          <w:sz w:val="22"/>
          <w:szCs w:val="22"/>
        </w:rPr>
        <w:t>I</w:t>
      </w:r>
      <w:r w:rsidRPr="003C6D5B">
        <w:rPr>
          <w:rFonts w:eastAsia="Arial"/>
          <w:color w:val="181818"/>
          <w:w w:val="113"/>
          <w:sz w:val="22"/>
          <w:szCs w:val="22"/>
        </w:rPr>
        <w:t>n</w:t>
      </w:r>
      <w:r w:rsidRPr="003C6D5B">
        <w:rPr>
          <w:rFonts w:eastAsia="Arial"/>
          <w:color w:val="181818"/>
          <w:w w:val="143"/>
          <w:sz w:val="22"/>
          <w:szCs w:val="22"/>
        </w:rPr>
        <w:t>t</w:t>
      </w:r>
      <w:r w:rsidRPr="003C6D5B">
        <w:rPr>
          <w:rFonts w:eastAsia="Arial"/>
          <w:color w:val="181818"/>
          <w:w w:val="97"/>
          <w:sz w:val="22"/>
          <w:szCs w:val="22"/>
        </w:rPr>
        <w:t>e</w:t>
      </w:r>
      <w:r w:rsidRPr="003C6D5B">
        <w:rPr>
          <w:rFonts w:eastAsia="Arial"/>
          <w:color w:val="181818"/>
          <w:w w:val="124"/>
          <w:sz w:val="22"/>
          <w:szCs w:val="22"/>
        </w:rPr>
        <w:t>r</w:t>
      </w:r>
      <w:r w:rsidRPr="003C6D5B">
        <w:rPr>
          <w:rFonts w:eastAsia="Arial"/>
          <w:color w:val="181818"/>
          <w:w w:val="97"/>
          <w:sz w:val="22"/>
          <w:szCs w:val="22"/>
        </w:rPr>
        <w:t>m</w:t>
      </w:r>
      <w:r w:rsidRPr="003C6D5B">
        <w:rPr>
          <w:rFonts w:eastAsia="Arial"/>
          <w:color w:val="181818"/>
          <w:w w:val="106"/>
          <w:sz w:val="22"/>
          <w:szCs w:val="22"/>
        </w:rPr>
        <w:t>e</w:t>
      </w:r>
      <w:r w:rsidRPr="003C6D5B">
        <w:rPr>
          <w:rFonts w:eastAsia="Arial"/>
          <w:color w:val="181818"/>
          <w:sz w:val="22"/>
          <w:szCs w:val="22"/>
        </w:rPr>
        <w:t>n</w:t>
      </w:r>
      <w:r w:rsidRPr="003C6D5B">
        <w:rPr>
          <w:rFonts w:eastAsia="Arial"/>
          <w:color w:val="181818"/>
          <w:w w:val="149"/>
          <w:sz w:val="22"/>
          <w:szCs w:val="22"/>
        </w:rPr>
        <w:t>t</w:t>
      </w:r>
      <w:r w:rsidRPr="003C6D5B">
        <w:rPr>
          <w:rFonts w:eastAsia="Arial"/>
          <w:color w:val="181818"/>
          <w:spacing w:val="-5"/>
          <w:sz w:val="22"/>
          <w:szCs w:val="22"/>
        </w:rPr>
        <w:t xml:space="preserve"> </w:t>
      </w:r>
      <w:r w:rsidRPr="003C6D5B">
        <w:rPr>
          <w:rFonts w:eastAsia="Arial"/>
          <w:color w:val="181818"/>
          <w:w w:val="93"/>
          <w:sz w:val="22"/>
          <w:szCs w:val="22"/>
        </w:rPr>
        <w:t>a</w:t>
      </w:r>
      <w:r w:rsidRPr="003C6D5B">
        <w:rPr>
          <w:rFonts w:eastAsia="Arial"/>
          <w:color w:val="181818"/>
          <w:w w:val="143"/>
          <w:sz w:val="22"/>
          <w:szCs w:val="22"/>
        </w:rPr>
        <w:t>t</w:t>
      </w:r>
      <w:r w:rsidRPr="003C6D5B">
        <w:rPr>
          <w:rFonts w:eastAsia="Arial"/>
          <w:color w:val="181818"/>
          <w:spacing w:val="9"/>
          <w:sz w:val="22"/>
          <w:szCs w:val="22"/>
        </w:rPr>
        <w:t xml:space="preserve"> </w:t>
      </w:r>
      <w:r w:rsidRPr="003C6D5B">
        <w:rPr>
          <w:rFonts w:eastAsia="Arial"/>
          <w:color w:val="181818"/>
          <w:sz w:val="22"/>
          <w:szCs w:val="22"/>
        </w:rPr>
        <w:t xml:space="preserve">Holcombe </w:t>
      </w:r>
      <w:r w:rsidRPr="003C6D5B">
        <w:rPr>
          <w:rFonts w:eastAsia="Arial"/>
          <w:color w:val="181818"/>
          <w:w w:val="92"/>
          <w:sz w:val="22"/>
          <w:szCs w:val="22"/>
        </w:rPr>
        <w:t>C</w:t>
      </w:r>
      <w:r w:rsidRPr="003C6D5B">
        <w:rPr>
          <w:rFonts w:eastAsia="Arial"/>
          <w:color w:val="181818"/>
          <w:sz w:val="22"/>
          <w:szCs w:val="22"/>
        </w:rPr>
        <w:t>e</w:t>
      </w:r>
      <w:r w:rsidRPr="003C6D5B">
        <w:rPr>
          <w:rFonts w:eastAsia="Arial"/>
          <w:color w:val="181818"/>
          <w:w w:val="101"/>
          <w:sz w:val="22"/>
          <w:szCs w:val="22"/>
        </w:rPr>
        <w:t>m</w:t>
      </w:r>
      <w:r w:rsidRPr="003C6D5B">
        <w:rPr>
          <w:rFonts w:eastAsia="Arial"/>
          <w:color w:val="181818"/>
          <w:w w:val="106"/>
          <w:sz w:val="22"/>
          <w:szCs w:val="22"/>
        </w:rPr>
        <w:t>e</w:t>
      </w:r>
      <w:r w:rsidRPr="003C6D5B">
        <w:rPr>
          <w:rFonts w:eastAsia="Arial"/>
          <w:color w:val="181818"/>
          <w:w w:val="130"/>
          <w:sz w:val="22"/>
          <w:szCs w:val="22"/>
        </w:rPr>
        <w:t>t</w:t>
      </w:r>
      <w:r w:rsidRPr="003C6D5B">
        <w:rPr>
          <w:rFonts w:eastAsia="Arial"/>
          <w:color w:val="181818"/>
          <w:w w:val="97"/>
          <w:sz w:val="22"/>
          <w:szCs w:val="22"/>
        </w:rPr>
        <w:t>e</w:t>
      </w:r>
      <w:r w:rsidRPr="003C6D5B">
        <w:rPr>
          <w:rFonts w:eastAsia="Arial"/>
          <w:color w:val="181818"/>
          <w:w w:val="107"/>
          <w:sz w:val="22"/>
          <w:szCs w:val="22"/>
        </w:rPr>
        <w:t>ry</w:t>
      </w:r>
    </w:p>
    <w:p w14:paraId="54F99EBA" w14:textId="77777777" w:rsidR="00474BDA" w:rsidRDefault="00474BDA">
      <w:pPr>
        <w:spacing w:before="8" w:line="260" w:lineRule="exact"/>
        <w:rPr>
          <w:sz w:val="26"/>
          <w:szCs w:val="26"/>
        </w:rPr>
      </w:pPr>
    </w:p>
    <w:p w14:paraId="074B3345" w14:textId="37A43B17" w:rsidR="00474BDA" w:rsidRDefault="00774CFC">
      <w:pPr>
        <w:spacing w:line="180" w:lineRule="exact"/>
        <w:ind w:left="753"/>
        <w:rPr>
          <w:rFonts w:ascii="Arial" w:eastAsia="Arial" w:hAnsi="Arial" w:cs="Arial"/>
          <w:color w:val="272727"/>
          <w:w w:val="81"/>
          <w:position w:val="-1"/>
          <w:sz w:val="16"/>
          <w:szCs w:val="16"/>
        </w:rPr>
      </w:pPr>
      <w:r>
        <w:pict w14:anchorId="473FDF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left:0;text-align:left;margin-left:303.3pt;margin-top:1.05pt;width:138.35pt;height:7.2pt;z-index:-251655168;mso-position-horizontal-relative:page">
            <v:imagedata r:id="rId8" o:title=""/>
            <w10:wrap anchorx="page"/>
          </v:shape>
        </w:pict>
      </w:r>
      <w:r>
        <w:pict w14:anchorId="787D8325">
          <v:shape id="_x0000_s1074" type="#_x0000_t75" style="position:absolute;left:0;text-align:left;margin-left:67.3pt;margin-top:.85pt;width:117.3pt;height:8.8pt;z-index:-251654144;mso-position-horizontal-relative:page">
            <v:imagedata r:id="rId9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Name</w:t>
      </w:r>
      <w:r w:rsidR="00C31CE9">
        <w:rPr>
          <w:rFonts w:ascii="Arial" w:eastAsia="Arial" w:hAnsi="Arial" w:cs="Arial"/>
          <w:color w:val="181818"/>
          <w:spacing w:val="17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2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address</w:t>
      </w:r>
      <w:r w:rsidR="00C31CE9">
        <w:rPr>
          <w:rFonts w:ascii="Arial" w:eastAsia="Arial" w:hAnsi="Arial" w:cs="Arial"/>
          <w:color w:val="181818"/>
          <w:spacing w:val="29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of</w:t>
      </w:r>
      <w:r w:rsidR="00C31CE9">
        <w:rPr>
          <w:rFonts w:ascii="Arial" w:eastAsia="Arial" w:hAnsi="Arial" w:cs="Arial"/>
          <w:color w:val="181818"/>
          <w:spacing w:val="9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 xml:space="preserve">applicant:                                                   </w:t>
      </w:r>
      <w:r w:rsidR="00C31CE9">
        <w:rPr>
          <w:rFonts w:ascii="Arial" w:eastAsia="Arial" w:hAnsi="Arial" w:cs="Arial"/>
          <w:color w:val="181818"/>
          <w:spacing w:val="41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Full</w:t>
      </w:r>
      <w:r w:rsidR="00C31CE9">
        <w:rPr>
          <w:rFonts w:ascii="Arial" w:eastAsia="Arial" w:hAnsi="Arial" w:cs="Arial"/>
          <w:color w:val="181818"/>
          <w:spacing w:val="3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name</w:t>
      </w:r>
      <w:r w:rsidR="00C31CE9">
        <w:rPr>
          <w:rFonts w:ascii="Arial" w:eastAsia="Arial" w:hAnsi="Arial" w:cs="Arial"/>
          <w:color w:val="181818"/>
          <w:spacing w:val="19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dd</w:t>
      </w:r>
      <w:r w:rsidR="00C31CE9">
        <w:rPr>
          <w:rFonts w:ascii="Arial" w:eastAsia="Arial" w:hAnsi="Arial" w:cs="Arial"/>
          <w:color w:val="181818"/>
          <w:w w:val="135"/>
          <w:position w:val="-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9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ss</w:t>
      </w:r>
      <w:r w:rsidR="00C31CE9">
        <w:rPr>
          <w:rFonts w:ascii="Arial" w:eastAsia="Arial" w:hAnsi="Arial" w:cs="Arial"/>
          <w:color w:val="181818"/>
          <w:spacing w:val="1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pacing w:val="-9"/>
          <w:position w:val="-1"/>
          <w:sz w:val="16"/>
          <w:szCs w:val="16"/>
        </w:rPr>
        <w:t xml:space="preserve"> </w:t>
      </w:r>
      <w:r w:rsidR="00504FE5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d</w:t>
      </w:r>
      <w:r w:rsidR="00504FE5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e</w:t>
      </w:r>
      <w:r w:rsidR="00504FE5">
        <w:rPr>
          <w:rFonts w:ascii="Arial" w:eastAsia="Arial" w:hAnsi="Arial" w:cs="Arial"/>
          <w:color w:val="181818"/>
          <w:w w:val="102"/>
          <w:position w:val="-1"/>
          <w:sz w:val="16"/>
          <w:szCs w:val="16"/>
        </w:rPr>
        <w:t>ce</w:t>
      </w:r>
      <w:r w:rsidR="00504FE5"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a</w:t>
      </w:r>
      <w:r w:rsidR="00504FE5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s</w:t>
      </w:r>
      <w:r w:rsidR="00504FE5"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ed</w:t>
      </w:r>
      <w:r w:rsidR="00C31CE9">
        <w:rPr>
          <w:rFonts w:ascii="Arial" w:eastAsia="Arial" w:hAnsi="Arial" w:cs="Arial"/>
          <w:color w:val="272727"/>
          <w:w w:val="81"/>
          <w:position w:val="-1"/>
          <w:sz w:val="16"/>
          <w:szCs w:val="16"/>
        </w:rPr>
        <w:t>:</w:t>
      </w:r>
    </w:p>
    <w:p w14:paraId="519DF95E" w14:textId="77777777" w:rsidR="001F735B" w:rsidRDefault="001F735B">
      <w:pPr>
        <w:spacing w:line="180" w:lineRule="exact"/>
        <w:ind w:left="753"/>
        <w:rPr>
          <w:rFonts w:ascii="Arial" w:eastAsia="Arial" w:hAnsi="Arial" w:cs="Arial"/>
          <w:color w:val="272727"/>
          <w:w w:val="81"/>
          <w:position w:val="-1"/>
          <w:sz w:val="16"/>
          <w:szCs w:val="16"/>
        </w:rPr>
      </w:pPr>
    </w:p>
    <w:p w14:paraId="584EF2D6" w14:textId="73C43217" w:rsidR="00474BDA" w:rsidRDefault="00774CFC" w:rsidP="00A94CFA">
      <w:pPr>
        <w:ind w:firstLine="695"/>
        <w:rPr>
          <w:sz w:val="5"/>
          <w:szCs w:val="5"/>
        </w:rPr>
      </w:pPr>
      <w:r>
        <w:pict w14:anchorId="785170D4">
          <v:shape id="_x0000_s1069" type="#_x0000_t75" style="position:absolute;left:0;text-align:left;margin-left:300.8pt;margin-top:7.9pt;width:215.15pt;height:2.9pt;z-index:-251642880;mso-position-horizontal-relative:page">
            <v:imagedata r:id="rId10" o:title=""/>
            <w10:wrap anchorx="page"/>
          </v:shape>
        </w:pict>
      </w:r>
      <w:r>
        <w:pict w14:anchorId="33877D19">
          <v:shape id="_x0000_s1072" type="#_x0000_t75" style="position:absolute;left:0;text-align:left;margin-left:302.4pt;margin-top:65.3pt;width:64.75pt;height:9pt;z-index:-251658240;mso-position-horizontal-relative:page">
            <v:imagedata r:id="rId11" o:title=""/>
            <w10:wrap anchorx="page"/>
          </v:shape>
        </w:pict>
      </w:r>
      <w:r w:rsidR="00A80198">
        <w:pict w14:anchorId="51B0B81F">
          <v:shape id="_x0000_i1025" type="#_x0000_t75" style="width:212.4pt;height:3pt">
            <v:imagedata r:id="rId12" o:title=""/>
          </v:shape>
        </w:pict>
      </w:r>
    </w:p>
    <w:p w14:paraId="67C6D761" w14:textId="77777777" w:rsidR="00474BDA" w:rsidRDefault="00474BDA">
      <w:pPr>
        <w:spacing w:before="2" w:line="200" w:lineRule="exact"/>
      </w:pPr>
    </w:p>
    <w:p w14:paraId="524183B2" w14:textId="77777777" w:rsidR="00474BDA" w:rsidRDefault="00774CFC">
      <w:pPr>
        <w:ind w:left="695"/>
        <w:rPr>
          <w:sz w:val="5"/>
          <w:szCs w:val="5"/>
        </w:rPr>
      </w:pPr>
      <w:r>
        <w:pict w14:anchorId="0394548F">
          <v:shape id="_x0000_s1065" type="#_x0000_t75" style="position:absolute;left:0;text-align:left;margin-left:300.8pt;margin-top:7.8pt;width:215.15pt;height:2.9pt;z-index:-251644928;mso-position-horizontal-relative:page">
            <v:imagedata r:id="rId13" o:title=""/>
            <w10:wrap anchorx="page"/>
          </v:shape>
        </w:pict>
      </w:r>
      <w:r w:rsidR="00A80198">
        <w:pict w14:anchorId="6C7C9683">
          <v:shape id="_x0000_i1026" type="#_x0000_t75" style="width:212.4pt;height:3pt">
            <v:imagedata r:id="rId14" o:title=""/>
          </v:shape>
        </w:pict>
      </w:r>
    </w:p>
    <w:p w14:paraId="36662D3D" w14:textId="77777777" w:rsidR="00474BDA" w:rsidRDefault="00474BDA">
      <w:pPr>
        <w:spacing w:before="7" w:line="180" w:lineRule="exact"/>
        <w:rPr>
          <w:sz w:val="18"/>
          <w:szCs w:val="18"/>
        </w:rPr>
      </w:pPr>
    </w:p>
    <w:p w14:paraId="08E25461" w14:textId="77777777" w:rsidR="00474BDA" w:rsidRDefault="00774CFC">
      <w:pPr>
        <w:ind w:left="695"/>
        <w:rPr>
          <w:sz w:val="5"/>
          <w:szCs w:val="5"/>
        </w:rPr>
      </w:pPr>
      <w:r>
        <w:pict w14:anchorId="02A71202">
          <v:shape id="_x0000_s1063" type="#_x0000_t75" style="position:absolute;left:0;text-align:left;margin-left:300.05pt;margin-top:7.8pt;width:215.15pt;height:2.9pt;z-index:-251645952;mso-position-horizontal-relative:page">
            <v:imagedata r:id="rId15" o:title=""/>
            <w10:wrap anchorx="page"/>
          </v:shape>
        </w:pict>
      </w:r>
      <w:r w:rsidR="00A80198">
        <w:pict w14:anchorId="5E6A984A">
          <v:shape id="_x0000_i1027" type="#_x0000_t75" style="width:212.4pt;height:3pt">
            <v:imagedata r:id="rId16" o:title=""/>
          </v:shape>
        </w:pict>
      </w:r>
    </w:p>
    <w:p w14:paraId="6DCBD132" w14:textId="77777777" w:rsidR="00474BDA" w:rsidRDefault="00474BDA">
      <w:pPr>
        <w:spacing w:before="9" w:line="160" w:lineRule="exact"/>
        <w:rPr>
          <w:sz w:val="17"/>
          <w:szCs w:val="17"/>
        </w:rPr>
        <w:sectPr w:rsidR="00474BDA">
          <w:type w:val="continuous"/>
          <w:pgSz w:w="12280" w:h="17060"/>
          <w:pgMar w:top="360" w:right="1740" w:bottom="280" w:left="600" w:header="720" w:footer="720" w:gutter="0"/>
          <w:cols w:space="720"/>
        </w:sectPr>
      </w:pPr>
    </w:p>
    <w:p w14:paraId="3F2561B3" w14:textId="77777777" w:rsidR="00474BDA" w:rsidRDefault="00774CFC">
      <w:pPr>
        <w:spacing w:before="41"/>
        <w:ind w:left="746"/>
        <w:rPr>
          <w:rFonts w:ascii="Arial" w:eastAsia="Arial" w:hAnsi="Arial" w:cs="Arial"/>
          <w:sz w:val="16"/>
          <w:szCs w:val="16"/>
        </w:rPr>
      </w:pPr>
      <w:r>
        <w:pict w14:anchorId="3A612641">
          <v:shape id="_x0000_s1061" type="#_x0000_t75" style="position:absolute;left:0;text-align:left;margin-left:66.9pt;margin-top:2.9pt;width:95.9pt;height:31.3pt;z-index:-251656192;mso-position-horizontal-relative:page">
            <v:imagedata r:id="rId17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Type</w:t>
      </w:r>
      <w:r w:rsidR="00C31CE9">
        <w:rPr>
          <w:rFonts w:ascii="Arial" w:eastAsia="Arial" w:hAnsi="Arial" w:cs="Arial"/>
          <w:color w:val="181818"/>
          <w:spacing w:val="9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 xml:space="preserve">of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p</w:t>
      </w:r>
      <w:r w:rsidR="00C31CE9">
        <w:rPr>
          <w:rFonts w:ascii="Arial" w:eastAsia="Arial" w:hAnsi="Arial" w:cs="Arial"/>
          <w:color w:val="272727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sz w:val="16"/>
          <w:szCs w:val="16"/>
        </w:rPr>
        <w:t>ot:</w:t>
      </w:r>
    </w:p>
    <w:p w14:paraId="1821F7A8" w14:textId="77777777" w:rsidR="00474BDA" w:rsidRDefault="00C31CE9">
      <w:pPr>
        <w:spacing w:before="39"/>
        <w:ind w:left="749" w:right="-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Exclusive</w:t>
      </w:r>
      <w:r>
        <w:rPr>
          <w:rFonts w:ascii="Arial" w:eastAsia="Arial" w:hAnsi="Arial" w:cs="Arial"/>
          <w:color w:val="181818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use</w:t>
      </w:r>
      <w:r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of</w:t>
      </w:r>
      <w:r>
        <w:rPr>
          <w:rFonts w:ascii="Arial" w:eastAsia="Arial" w:hAnsi="Arial" w:cs="Arial"/>
          <w:color w:val="181818"/>
          <w:spacing w:val="4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4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q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u</w:t>
      </w:r>
      <w:r>
        <w:rPr>
          <w:rFonts w:ascii="Arial" w:eastAsia="Arial" w:hAnsi="Arial" w:cs="Arial"/>
          <w:color w:val="181818"/>
          <w:w w:val="9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:</w:t>
      </w:r>
    </w:p>
    <w:p w14:paraId="6A26A386" w14:textId="77777777" w:rsidR="00474BDA" w:rsidRDefault="00C31CE9">
      <w:pPr>
        <w:spacing w:before="42"/>
        <w:ind w:left="746" w:right="-44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181818"/>
          <w:w w:val="91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38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93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4"/>
          <w:sz w:val="16"/>
          <w:szCs w:val="16"/>
        </w:rPr>
        <w:t>rm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70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prev</w:t>
      </w:r>
      <w:r>
        <w:rPr>
          <w:rFonts w:ascii="Arial" w:eastAsia="Arial" w:hAnsi="Arial" w:cs="Arial"/>
          <w:color w:val="272727"/>
          <w:sz w:val="16"/>
          <w:szCs w:val="16"/>
        </w:rPr>
        <w:t>i</w:t>
      </w:r>
      <w:r>
        <w:rPr>
          <w:rFonts w:ascii="Arial" w:eastAsia="Arial" w:hAnsi="Arial" w:cs="Arial"/>
          <w:color w:val="181818"/>
          <w:sz w:val="16"/>
          <w:szCs w:val="16"/>
        </w:rPr>
        <w:t>ous</w:t>
      </w:r>
      <w:r>
        <w:rPr>
          <w:rFonts w:ascii="Arial" w:eastAsia="Arial" w:hAnsi="Arial" w:cs="Arial"/>
          <w:color w:val="181818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plot:</w:t>
      </w:r>
    </w:p>
    <w:p w14:paraId="675C2E0F" w14:textId="77777777" w:rsidR="00474BDA" w:rsidRDefault="00C31CE9">
      <w:pPr>
        <w:spacing w:before="41"/>
        <w:ind w:left="4" w:right="-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818"/>
          <w:sz w:val="16"/>
          <w:szCs w:val="16"/>
        </w:rPr>
        <w:t>Grave</w:t>
      </w:r>
      <w:r>
        <w:rPr>
          <w:rFonts w:ascii="Arial" w:eastAsia="Arial" w:hAnsi="Arial" w:cs="Arial"/>
          <w:color w:val="181818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color w:val="181818"/>
          <w:sz w:val="16"/>
          <w:szCs w:val="16"/>
        </w:rPr>
        <w:t>I</w:t>
      </w:r>
      <w:r>
        <w:rPr>
          <w:rFonts w:ascii="Arial" w:eastAsia="Arial" w:hAnsi="Arial" w:cs="Arial"/>
          <w:i/>
          <w:color w:val="181818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9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>
        <w:rPr>
          <w:rFonts w:ascii="Arial" w:eastAsia="Arial" w:hAnsi="Arial" w:cs="Arial"/>
          <w:color w:val="272727"/>
          <w:w w:val="102"/>
          <w:sz w:val="16"/>
          <w:szCs w:val="16"/>
        </w:rPr>
        <w:t>m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</w:p>
    <w:p w14:paraId="565FE23E" w14:textId="77777777" w:rsidR="00474BDA" w:rsidRDefault="00774CFC">
      <w:pPr>
        <w:spacing w:before="42"/>
        <w:rPr>
          <w:rFonts w:ascii="Arial" w:eastAsia="Arial" w:hAnsi="Arial" w:cs="Arial"/>
          <w:sz w:val="16"/>
          <w:szCs w:val="16"/>
        </w:rPr>
      </w:pPr>
      <w:r>
        <w:pict w14:anchorId="3C054E26">
          <v:shape id="_x0000_s1060" type="#_x0000_t75" style="position:absolute;margin-left:182.05pt;margin-top:-8.2pt;width:68.7pt;height:29.85pt;z-index:-251657216;mso-position-horizontal-relative:page">
            <v:imagedata r:id="rId18" o:title=""/>
            <w10:wrap anchorx="page"/>
          </v:shape>
        </w:pict>
      </w:r>
      <w:proofErr w:type="gramStart"/>
      <w:r w:rsidR="00C31CE9">
        <w:rPr>
          <w:rFonts w:ascii="Arial" w:eastAsia="Arial" w:hAnsi="Arial" w:cs="Arial"/>
          <w:color w:val="181818"/>
          <w:sz w:val="16"/>
          <w:szCs w:val="16"/>
        </w:rPr>
        <w:t>Yes</w:t>
      </w:r>
      <w:proofErr w:type="gramEnd"/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i/>
          <w:color w:val="181818"/>
          <w:sz w:val="17"/>
          <w:szCs w:val="17"/>
        </w:rPr>
        <w:t>I</w:t>
      </w:r>
      <w:r w:rsidR="00C31CE9">
        <w:rPr>
          <w:rFonts w:ascii="Arial" w:eastAsia="Arial" w:hAnsi="Arial" w:cs="Arial"/>
          <w:i/>
          <w:color w:val="181818"/>
          <w:spacing w:val="17"/>
          <w:sz w:val="17"/>
          <w:szCs w:val="17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No</w:t>
      </w:r>
    </w:p>
    <w:p w14:paraId="37775AD6" w14:textId="77777777" w:rsidR="00474BDA" w:rsidRDefault="00C31CE9">
      <w:pPr>
        <w:spacing w:before="42"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Ye</w:t>
      </w:r>
      <w:r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227"/>
          <w:position w:val="-1"/>
          <w:sz w:val="16"/>
          <w:szCs w:val="16"/>
        </w:rPr>
        <w:t>/</w:t>
      </w:r>
      <w:r>
        <w:rPr>
          <w:rFonts w:ascii="Arial" w:eastAsia="Arial" w:hAnsi="Arial" w:cs="Arial"/>
          <w:color w:val="181818"/>
          <w:spacing w:val="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position w:val="-1"/>
          <w:sz w:val="16"/>
          <w:szCs w:val="16"/>
        </w:rPr>
        <w:t>No</w:t>
      </w:r>
    </w:p>
    <w:p w14:paraId="78E4964F" w14:textId="77777777" w:rsidR="00474BDA" w:rsidRDefault="00C31CE9">
      <w:pPr>
        <w:spacing w:before="4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818"/>
          <w:sz w:val="16"/>
          <w:szCs w:val="16"/>
        </w:rPr>
        <w:t>Age</w:t>
      </w:r>
      <w:r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of</w:t>
      </w:r>
      <w:r>
        <w:rPr>
          <w:rFonts w:ascii="Arial" w:eastAsia="Arial" w:hAnsi="Arial" w:cs="Arial"/>
          <w:color w:val="181818"/>
          <w:spacing w:val="-3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6"/>
          <w:sz w:val="16"/>
          <w:szCs w:val="16"/>
        </w:rPr>
        <w:t>ce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ed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:</w:t>
      </w:r>
    </w:p>
    <w:p w14:paraId="74675B58" w14:textId="77777777" w:rsidR="00474BDA" w:rsidRDefault="00474BDA">
      <w:pPr>
        <w:spacing w:before="6" w:line="260" w:lineRule="exact"/>
        <w:rPr>
          <w:sz w:val="26"/>
          <w:szCs w:val="26"/>
        </w:rPr>
      </w:pPr>
    </w:p>
    <w:p w14:paraId="3C28288B" w14:textId="77777777" w:rsidR="00474BDA" w:rsidRDefault="00774CFC">
      <w:pPr>
        <w:spacing w:line="180" w:lineRule="exact"/>
        <w:ind w:left="11"/>
        <w:rPr>
          <w:rFonts w:ascii="Arial" w:eastAsia="Arial" w:hAnsi="Arial" w:cs="Arial"/>
          <w:sz w:val="16"/>
          <w:szCs w:val="16"/>
        </w:rPr>
        <w:sectPr w:rsidR="00474BDA">
          <w:type w:val="continuous"/>
          <w:pgSz w:w="12280" w:h="17060"/>
          <w:pgMar w:top="360" w:right="1740" w:bottom="280" w:left="600" w:header="720" w:footer="720" w:gutter="0"/>
          <w:cols w:num="3" w:space="720" w:equalWidth="0">
            <w:col w:w="2650" w:space="399"/>
            <w:col w:w="1361" w:space="1046"/>
            <w:col w:w="4484"/>
          </w:cols>
        </w:sectPr>
      </w:pPr>
      <w:r>
        <w:pict w14:anchorId="3293ED09">
          <v:shape id="_x0000_s1059" type="#_x0000_t75" style="position:absolute;left:0;text-align:left;margin-left:302.95pt;margin-top:.85pt;width:52pt;height:7.4pt;z-index:-251659264;mso-position-horizontal-relative:page">
            <v:imagedata r:id="rId19" o:title=""/>
            <w10:wrap anchorx="page"/>
          </v:shape>
        </w:pict>
      </w:r>
      <w:r>
        <w:pict w14:anchorId="6FF934F4">
          <v:shape id="_x0000_s1058" type="#_x0000_t75" style="position:absolute;left:0;text-align:left;margin-left:300.05pt;margin-top:31.05pt;width:215.15pt;height:2.9pt;z-index:-251649024;mso-position-horizontal-relative:page">
            <v:imagedata r:id="rId20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3"/>
          <w:position w:val="-1"/>
          <w:sz w:val="16"/>
          <w:szCs w:val="16"/>
        </w:rPr>
        <w:t>Da</w:t>
      </w:r>
      <w:r w:rsidR="00C31CE9">
        <w:rPr>
          <w:rFonts w:ascii="Arial" w:eastAsia="Arial" w:hAnsi="Arial" w:cs="Arial"/>
          <w:color w:val="181818"/>
          <w:w w:val="130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spacing w:val="1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of</w:t>
      </w:r>
      <w:r w:rsidR="00C31CE9">
        <w:rPr>
          <w:rFonts w:ascii="Arial" w:eastAsia="Arial" w:hAnsi="Arial" w:cs="Arial"/>
          <w:color w:val="181818"/>
          <w:spacing w:val="5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death</w:t>
      </w:r>
      <w:r w:rsidR="00C31CE9">
        <w:rPr>
          <w:rFonts w:ascii="Arial" w:eastAsia="Arial" w:hAnsi="Arial" w:cs="Arial"/>
          <w:color w:val="272727"/>
          <w:w w:val="101"/>
          <w:position w:val="-1"/>
          <w:sz w:val="16"/>
          <w:szCs w:val="16"/>
        </w:rPr>
        <w:t>:</w:t>
      </w:r>
    </w:p>
    <w:p w14:paraId="2ED79750" w14:textId="77777777" w:rsidR="00474BDA" w:rsidRDefault="00774CFC">
      <w:pPr>
        <w:spacing w:before="41" w:line="180" w:lineRule="exact"/>
        <w:ind w:left="746"/>
        <w:rPr>
          <w:rFonts w:ascii="Arial" w:eastAsia="Arial" w:hAnsi="Arial" w:cs="Arial"/>
          <w:sz w:val="16"/>
          <w:szCs w:val="16"/>
        </w:rPr>
      </w:pPr>
      <w:r>
        <w:pict w14:anchorId="467167CE">
          <v:shape id="_x0000_s1057" type="#_x0000_t75" style="position:absolute;left:0;text-align:left;margin-left:66.9pt;margin-top:2.9pt;width:194.3pt;height:8.8pt;z-index:-251660288;mso-position-horizontal-relative:page">
            <v:imagedata r:id="rId21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0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om</w:t>
      </w:r>
      <w:r w:rsidR="00C31CE9">
        <w:rPr>
          <w:rFonts w:ascii="Arial" w:eastAsia="Arial" w:hAnsi="Arial" w:cs="Arial"/>
          <w:color w:val="181818"/>
          <w:w w:val="11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22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8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for</w:t>
      </w:r>
      <w:r w:rsidR="00C31CE9">
        <w:rPr>
          <w:rFonts w:ascii="Arial" w:eastAsia="Arial" w:hAnsi="Arial" w:cs="Arial"/>
          <w:color w:val="181818"/>
          <w:spacing w:val="1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subsequent</w:t>
      </w:r>
      <w:r w:rsidR="00C31CE9">
        <w:rPr>
          <w:rFonts w:ascii="Arial" w:eastAsia="Arial" w:hAnsi="Arial" w:cs="Arial"/>
          <w:color w:val="181818"/>
          <w:spacing w:val="4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30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3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4"/>
          <w:position w:val="-1"/>
          <w:sz w:val="16"/>
          <w:szCs w:val="16"/>
        </w:rPr>
        <w:t>rm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w w:val="130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4"/>
          <w:position w:val="-1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17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w w:val="70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pacing w:val="1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same</w:t>
      </w:r>
      <w:r w:rsidR="00C31CE9">
        <w:rPr>
          <w:rFonts w:ascii="Arial" w:eastAsia="Arial" w:hAnsi="Arial" w:cs="Arial"/>
          <w:color w:val="181818"/>
          <w:spacing w:val="30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p</w:t>
      </w:r>
      <w:r w:rsidR="00C31CE9">
        <w:rPr>
          <w:rFonts w:ascii="Arial" w:eastAsia="Arial" w:hAnsi="Arial" w:cs="Arial"/>
          <w:color w:val="272727"/>
          <w:position w:val="-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ot:</w:t>
      </w:r>
    </w:p>
    <w:p w14:paraId="1FD4A41E" w14:textId="77777777" w:rsidR="00474BDA" w:rsidRDefault="00474BDA">
      <w:pPr>
        <w:spacing w:before="19" w:line="220" w:lineRule="exact"/>
        <w:rPr>
          <w:sz w:val="22"/>
          <w:szCs w:val="22"/>
        </w:rPr>
      </w:pPr>
    </w:p>
    <w:p w14:paraId="56E8AA5D" w14:textId="19433497" w:rsidR="00474BDA" w:rsidRDefault="00A80198" w:rsidP="00B55AAC">
      <w:pPr>
        <w:ind w:left="5401"/>
        <w:rPr>
          <w:sz w:val="24"/>
          <w:szCs w:val="24"/>
        </w:rPr>
      </w:pPr>
      <w:r>
        <w:pict w14:anchorId="597BA95D">
          <v:shape id="_x0000_i1028" type="#_x0000_t75" style="width:214.8pt;height:3pt">
            <v:imagedata r:id="rId22" o:title=""/>
          </v:shape>
        </w:pict>
      </w:r>
    </w:p>
    <w:p w14:paraId="36DC87CE" w14:textId="09FFC525" w:rsidR="00474BDA" w:rsidRDefault="00774CFC">
      <w:pPr>
        <w:spacing w:before="41" w:line="180" w:lineRule="exact"/>
        <w:ind w:left="746"/>
        <w:rPr>
          <w:rFonts w:ascii="Arial" w:eastAsia="Arial" w:hAnsi="Arial" w:cs="Arial"/>
          <w:sz w:val="16"/>
          <w:szCs w:val="16"/>
        </w:rPr>
      </w:pPr>
      <w:r>
        <w:pict w14:anchorId="781D2A6D">
          <v:shape id="_x0000_s1054" type="#_x0000_t75" style="position:absolute;left:0;text-align:left;margin-left:66.9pt;margin-top:2.9pt;width:280.65pt;height:9pt;z-index:-251661312;mso-position-horizontal-relative:page">
            <v:imagedata r:id="rId23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Please</w:t>
      </w:r>
      <w:r w:rsidR="00C31CE9">
        <w:rPr>
          <w:rFonts w:ascii="Arial" w:eastAsia="Arial" w:hAnsi="Arial" w:cs="Arial"/>
          <w:color w:val="181818"/>
          <w:spacing w:val="41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7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d</w:t>
      </w:r>
      <w:r w:rsidR="00C31CE9">
        <w:rPr>
          <w:rFonts w:ascii="Arial" w:eastAsia="Arial" w:hAnsi="Arial" w:cs="Arial"/>
          <w:color w:val="181818"/>
          <w:w w:val="13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21"/>
          <w:position w:val="-1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spacing w:val="13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 xml:space="preserve">below </w:t>
      </w:r>
      <w:r w:rsidR="00C31CE9">
        <w:rPr>
          <w:rFonts w:ascii="Arial" w:eastAsia="Arial" w:hAnsi="Arial" w:cs="Arial"/>
          <w:color w:val="181818"/>
          <w:w w:val="93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25"/>
          <w:position w:val="-1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141"/>
          <w:position w:val="-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3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2"/>
          <w:position w:val="-1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w w:val="11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7"/>
          <w:position w:val="-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pacing w:val="17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8"/>
          <w:position w:val="-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q</w:t>
      </w:r>
      <w:r w:rsidR="00C31CE9">
        <w:rPr>
          <w:rFonts w:ascii="Arial" w:eastAsia="Arial" w:hAnsi="Arial" w:cs="Arial"/>
          <w:color w:val="181818"/>
          <w:w w:val="117"/>
          <w:position w:val="-1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21"/>
          <w:position w:val="-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48"/>
          <w:position w:val="-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9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12"/>
          <w:position w:val="-1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position w:val="-1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2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46"/>
          <w:position w:val="-1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8"/>
          <w:position w:val="-1"/>
          <w:sz w:val="16"/>
          <w:szCs w:val="16"/>
        </w:rPr>
        <w:t>ta</w:t>
      </w:r>
      <w:r w:rsidR="00C31CE9">
        <w:rPr>
          <w:rFonts w:ascii="Arial" w:eastAsia="Arial" w:hAnsi="Arial" w:cs="Arial"/>
          <w:color w:val="272727"/>
          <w:w w:val="131"/>
          <w:position w:val="-1"/>
          <w:sz w:val="16"/>
          <w:szCs w:val="16"/>
        </w:rPr>
        <w:t>l</w:t>
      </w:r>
      <w:r w:rsidR="00C31CE9">
        <w:rPr>
          <w:rFonts w:ascii="Arial" w:eastAsia="Arial" w:hAnsi="Arial" w:cs="Arial"/>
          <w:color w:val="272727"/>
          <w:spacing w:val="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54"/>
          <w:position w:val="-1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ee</w:t>
      </w:r>
      <w:r w:rsidR="00C31CE9">
        <w:rPr>
          <w:rFonts w:ascii="Arial" w:eastAsia="Arial" w:hAnsi="Arial" w:cs="Arial"/>
          <w:color w:val="181818"/>
          <w:spacing w:val="6"/>
          <w:position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3"/>
          <w:position w:val="-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6"/>
          <w:position w:val="-1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21"/>
          <w:position w:val="-1"/>
          <w:sz w:val="16"/>
          <w:szCs w:val="16"/>
        </w:rPr>
        <w:t>lo</w:t>
      </w:r>
      <w:r w:rsidR="00C31CE9">
        <w:rPr>
          <w:rFonts w:ascii="Arial" w:eastAsia="Arial" w:hAnsi="Arial" w:cs="Arial"/>
          <w:color w:val="181818"/>
          <w:w w:val="116"/>
          <w:position w:val="-1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5"/>
          <w:position w:val="-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d</w:t>
      </w:r>
      <w:r w:rsidR="00C31CE9">
        <w:rPr>
          <w:rFonts w:ascii="Arial" w:eastAsia="Arial" w:hAnsi="Arial" w:cs="Arial"/>
          <w:color w:val="272727"/>
          <w:w w:val="113"/>
          <w:position w:val="-1"/>
          <w:sz w:val="16"/>
          <w:szCs w:val="16"/>
        </w:rPr>
        <w:t>:</w:t>
      </w:r>
    </w:p>
    <w:p w14:paraId="02525677" w14:textId="77777777" w:rsidR="00474BDA" w:rsidRDefault="00474BDA">
      <w:pPr>
        <w:spacing w:before="2" w:line="280" w:lineRule="exact"/>
        <w:rPr>
          <w:sz w:val="28"/>
          <w:szCs w:val="28"/>
        </w:rPr>
      </w:pPr>
    </w:p>
    <w:p w14:paraId="4552B164" w14:textId="77777777" w:rsidR="0072495A" w:rsidRDefault="0072495A">
      <w:pPr>
        <w:spacing w:before="2" w:line="280" w:lineRule="exact"/>
        <w:rPr>
          <w:sz w:val="28"/>
          <w:szCs w:val="28"/>
        </w:rPr>
        <w:sectPr w:rsidR="0072495A">
          <w:type w:val="continuous"/>
          <w:pgSz w:w="12280" w:h="17060"/>
          <w:pgMar w:top="360" w:right="1740" w:bottom="280" w:left="600" w:header="720" w:footer="720" w:gutter="0"/>
          <w:cols w:space="720"/>
        </w:sectPr>
      </w:pPr>
    </w:p>
    <w:p w14:paraId="106C3514" w14:textId="77777777" w:rsidR="00474BDA" w:rsidRDefault="00774CFC">
      <w:pPr>
        <w:spacing w:before="41"/>
        <w:ind w:left="749"/>
        <w:rPr>
          <w:rFonts w:ascii="Arial" w:eastAsia="Arial" w:hAnsi="Arial" w:cs="Arial"/>
          <w:sz w:val="16"/>
          <w:szCs w:val="16"/>
        </w:rPr>
      </w:pPr>
      <w:r>
        <w:pict w14:anchorId="11F1890B">
          <v:shape id="_x0000_s1053" type="#_x0000_t75" style="position:absolute;left:0;text-align:left;margin-left:67.1pt;margin-top:3.1pt;width:41.4pt;height:7.2pt;z-index:-251662336;mso-position-horizontal-relative:page">
            <v:imagedata r:id="rId24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4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4"/>
          <w:sz w:val="16"/>
          <w:szCs w:val="16"/>
        </w:rPr>
        <w:t>rm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s</w:t>
      </w:r>
      <w:r w:rsidR="00C31CE9">
        <w:rPr>
          <w:rFonts w:ascii="Arial" w:eastAsia="Arial" w:hAnsi="Arial" w:cs="Arial"/>
          <w:color w:val="272727"/>
          <w:w w:val="97"/>
          <w:sz w:val="16"/>
          <w:szCs w:val="16"/>
        </w:rPr>
        <w:t>:</w:t>
      </w:r>
    </w:p>
    <w:p w14:paraId="223CFB63" w14:textId="77777777" w:rsidR="00474BDA" w:rsidRDefault="00474BDA">
      <w:pPr>
        <w:spacing w:before="5" w:line="160" w:lineRule="exact"/>
        <w:rPr>
          <w:sz w:val="17"/>
          <w:szCs w:val="17"/>
        </w:rPr>
      </w:pPr>
    </w:p>
    <w:p w14:paraId="1884C482" w14:textId="77777777" w:rsidR="00474BDA" w:rsidRDefault="00474BDA">
      <w:pPr>
        <w:spacing w:line="200" w:lineRule="exact"/>
      </w:pPr>
    </w:p>
    <w:p w14:paraId="387363E7" w14:textId="77777777" w:rsidR="00474BDA" w:rsidRDefault="00474BDA">
      <w:pPr>
        <w:spacing w:line="200" w:lineRule="exact"/>
      </w:pPr>
    </w:p>
    <w:p w14:paraId="3DCC62FE" w14:textId="77777777" w:rsidR="00474BDA" w:rsidRDefault="00474BDA">
      <w:pPr>
        <w:spacing w:line="200" w:lineRule="exact"/>
      </w:pPr>
    </w:p>
    <w:p w14:paraId="64FE8E73" w14:textId="77777777" w:rsidR="00474BDA" w:rsidRDefault="00474BDA">
      <w:pPr>
        <w:spacing w:line="200" w:lineRule="exact"/>
      </w:pPr>
    </w:p>
    <w:p w14:paraId="14ABCC5D" w14:textId="77777777" w:rsidR="00474BDA" w:rsidRDefault="00774CFC">
      <w:pPr>
        <w:ind w:left="742"/>
        <w:rPr>
          <w:rFonts w:ascii="Arial" w:eastAsia="Arial" w:hAnsi="Arial" w:cs="Arial"/>
          <w:sz w:val="16"/>
          <w:szCs w:val="16"/>
        </w:rPr>
      </w:pPr>
      <w:r>
        <w:pict w14:anchorId="7A231EC5">
          <v:shape id="_x0000_s1052" type="#_x0000_t75" style="position:absolute;left:0;text-align:left;margin-left:66.75pt;margin-top:.85pt;width:52.55pt;height:7.4pt;z-index:-251663360;mso-position-horizontal-relative:page">
            <v:imagedata r:id="rId25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Exclus</w:t>
      </w:r>
      <w:r w:rsidR="00C31CE9">
        <w:rPr>
          <w:rFonts w:ascii="Arial" w:eastAsia="Arial" w:hAnsi="Arial" w:cs="Arial"/>
          <w:color w:val="00000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sz w:val="16"/>
          <w:szCs w:val="16"/>
        </w:rPr>
        <w:t>ve</w:t>
      </w:r>
      <w:r w:rsidR="00C31CE9">
        <w:rPr>
          <w:rFonts w:ascii="Arial" w:eastAsia="Arial" w:hAnsi="Arial" w:cs="Arial"/>
          <w:color w:val="181818"/>
          <w:spacing w:val="2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4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73"/>
          <w:sz w:val="16"/>
          <w:szCs w:val="16"/>
        </w:rPr>
        <w:t>:</w:t>
      </w:r>
    </w:p>
    <w:p w14:paraId="1DCBC58F" w14:textId="77777777" w:rsidR="00474BDA" w:rsidRDefault="00474BDA">
      <w:pPr>
        <w:spacing w:before="6" w:line="100" w:lineRule="exact"/>
        <w:rPr>
          <w:sz w:val="11"/>
          <w:szCs w:val="11"/>
        </w:rPr>
      </w:pPr>
    </w:p>
    <w:p w14:paraId="2D66B426" w14:textId="77777777" w:rsidR="00474BDA" w:rsidRDefault="00474BDA">
      <w:pPr>
        <w:spacing w:line="200" w:lineRule="exact"/>
      </w:pPr>
    </w:p>
    <w:p w14:paraId="5819EE4B" w14:textId="77777777" w:rsidR="00474BDA" w:rsidRDefault="00474BDA">
      <w:pPr>
        <w:spacing w:line="200" w:lineRule="exact"/>
      </w:pPr>
    </w:p>
    <w:p w14:paraId="75D7A0F0" w14:textId="77777777" w:rsidR="00474BDA" w:rsidRDefault="00474BDA">
      <w:pPr>
        <w:spacing w:line="200" w:lineRule="exact"/>
      </w:pPr>
    </w:p>
    <w:p w14:paraId="6C461464" w14:textId="77777777" w:rsidR="00474BDA" w:rsidRDefault="00774CFC">
      <w:pPr>
        <w:spacing w:line="863" w:lineRule="auto"/>
        <w:ind w:left="735" w:right="487" w:firstLine="4"/>
        <w:rPr>
          <w:rFonts w:ascii="Arial" w:eastAsia="Arial" w:hAnsi="Arial" w:cs="Arial"/>
          <w:sz w:val="16"/>
          <w:szCs w:val="16"/>
        </w:rPr>
      </w:pPr>
      <w:r>
        <w:pict w14:anchorId="3060591D">
          <v:shape id="_x0000_s1051" type="#_x0000_t75" style="position:absolute;left:0;text-align:left;margin-left:66.4pt;margin-top:33.4pt;width:71.25pt;height:8.1pt;z-index:-251665408;mso-position-horizontal-relative:page">
            <v:imagedata r:id="rId26" o:title=""/>
            <w10:wrap anchorx="page"/>
          </v:shape>
        </w:pict>
      </w:r>
      <w:r>
        <w:pict w14:anchorId="7B477696">
          <v:shape id="_x0000_s1050" type="#_x0000_t75" style="position:absolute;left:0;text-align:left;margin-left:66.55pt;margin-top:1.2pt;width:40.3pt;height:7pt;z-index:-251664384;mso-position-horizontal-relative:page">
            <v:imagedata r:id="rId27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 xml:space="preserve">: </w:t>
      </w:r>
      <w:r w:rsidR="00C31CE9">
        <w:rPr>
          <w:rFonts w:ascii="Arial" w:eastAsia="Arial" w:hAnsi="Arial" w:cs="Arial"/>
          <w:color w:val="181818"/>
          <w:w w:val="65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104"/>
          <w:sz w:val="16"/>
          <w:szCs w:val="16"/>
        </w:rPr>
        <w:t>rm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spacing w:val="-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38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pacing w:val="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03"/>
          <w:sz w:val="16"/>
          <w:szCs w:val="16"/>
        </w:rPr>
        <w:t>s</w:t>
      </w:r>
      <w:r w:rsidR="00C31CE9">
        <w:rPr>
          <w:rFonts w:ascii="Arial" w:eastAsia="Arial" w:hAnsi="Arial" w:cs="Arial"/>
          <w:color w:val="272727"/>
          <w:w w:val="101"/>
          <w:sz w:val="16"/>
          <w:szCs w:val="16"/>
        </w:rPr>
        <w:t>h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 w:rsidR="00C31CE9">
        <w:rPr>
          <w:rFonts w:ascii="Arial" w:eastAsia="Arial" w:hAnsi="Arial" w:cs="Arial"/>
          <w:color w:val="3A3A3A"/>
          <w:w w:val="73"/>
          <w:sz w:val="16"/>
          <w:szCs w:val="16"/>
        </w:rPr>
        <w:t>:</w:t>
      </w:r>
    </w:p>
    <w:p w14:paraId="57892E3F" w14:textId="77777777" w:rsidR="00474BDA" w:rsidRDefault="00474BDA">
      <w:pPr>
        <w:spacing w:before="4" w:line="240" w:lineRule="exact"/>
        <w:rPr>
          <w:sz w:val="24"/>
          <w:szCs w:val="24"/>
        </w:rPr>
      </w:pPr>
    </w:p>
    <w:p w14:paraId="44C012B5" w14:textId="77777777" w:rsidR="00474BDA" w:rsidRDefault="00774CFC">
      <w:pPr>
        <w:ind w:left="735" w:right="-44"/>
        <w:rPr>
          <w:rFonts w:ascii="Arial" w:eastAsia="Arial" w:hAnsi="Arial" w:cs="Arial"/>
          <w:sz w:val="16"/>
          <w:szCs w:val="16"/>
        </w:rPr>
      </w:pPr>
      <w:r>
        <w:pict w14:anchorId="7F9D5C83">
          <v:shape id="_x0000_s1049" type="#_x0000_t75" style="position:absolute;left:0;text-align:left;margin-left:66.4pt;margin-top:1.05pt;width:96.95pt;height:7.2pt;z-index:-251666432;mso-position-horizontal-relative:page">
            <v:imagedata r:id="rId28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2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spacing w:val="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w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h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pacing w:val="1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3A3A3A"/>
          <w:w w:val="9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2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 w:rsidR="00C31CE9">
        <w:rPr>
          <w:rFonts w:ascii="Arial" w:eastAsia="Arial" w:hAnsi="Arial" w:cs="Arial"/>
          <w:color w:val="272727"/>
          <w:w w:val="111"/>
          <w:sz w:val="16"/>
          <w:szCs w:val="16"/>
        </w:rPr>
        <w:t>i</w:t>
      </w:r>
      <w:r w:rsidR="00C31CE9">
        <w:rPr>
          <w:rFonts w:ascii="Arial" w:eastAsia="Arial" w:hAnsi="Arial" w:cs="Arial"/>
          <w:color w:val="272727"/>
          <w:w w:val="93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2"/>
          <w:sz w:val="16"/>
          <w:szCs w:val="16"/>
        </w:rPr>
        <w:t>s</w:t>
      </w:r>
      <w:r w:rsidR="00C31CE9">
        <w:rPr>
          <w:rFonts w:ascii="Arial" w:eastAsia="Arial" w:hAnsi="Arial" w:cs="Arial"/>
          <w:color w:val="272727"/>
          <w:w w:val="73"/>
          <w:sz w:val="16"/>
          <w:szCs w:val="16"/>
        </w:rPr>
        <w:t>:</w:t>
      </w:r>
    </w:p>
    <w:p w14:paraId="179A9235" w14:textId="77777777" w:rsidR="00474BDA" w:rsidRDefault="00C31CE9">
      <w:pPr>
        <w:spacing w:before="44"/>
        <w:ind w:left="11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9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g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</w:p>
    <w:p w14:paraId="1FE7B6AD" w14:textId="77777777" w:rsidR="00474BDA" w:rsidRDefault="00774CFC">
      <w:pPr>
        <w:spacing w:before="64" w:line="328" w:lineRule="auto"/>
        <w:ind w:left="712" w:right="-28" w:hanging="702"/>
        <w:rPr>
          <w:rFonts w:ascii="Arial" w:eastAsia="Arial" w:hAnsi="Arial" w:cs="Arial"/>
          <w:sz w:val="16"/>
          <w:szCs w:val="16"/>
        </w:rPr>
      </w:pPr>
      <w:r>
        <w:pict w14:anchorId="52F30FE4">
          <v:shape id="_x0000_s1048" type="#_x0000_t75" style="position:absolute;left:0;text-align:left;margin-left:278.15pt;margin-top:-8.2pt;width:116.05pt;height:47.15pt;z-index:-251667456;mso-position-horizontal-relative:page">
            <v:imagedata r:id="rId29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Double</w:t>
      </w:r>
      <w:r w:rsidR="00C31CE9">
        <w:rPr>
          <w:rFonts w:ascii="Arial" w:eastAsia="Arial" w:hAnsi="Arial" w:cs="Arial"/>
          <w:color w:val="3A3A3A"/>
          <w:sz w:val="16"/>
          <w:szCs w:val="16"/>
        </w:rPr>
        <w:t xml:space="preserve">:  </w:t>
      </w:r>
      <w:r w:rsidR="00C31CE9">
        <w:rPr>
          <w:rFonts w:ascii="Arial" w:eastAsia="Arial" w:hAnsi="Arial" w:cs="Arial"/>
          <w:color w:val="3A3A3A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first</w:t>
      </w:r>
      <w:r w:rsidR="00C31CE9"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 xml:space="preserve">t 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b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qu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38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pacing w:val="9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</w:p>
    <w:p w14:paraId="1757BFE6" w14:textId="77777777" w:rsidR="00474BDA" w:rsidRDefault="00C31CE9">
      <w:pPr>
        <w:spacing w:before="12"/>
        <w:ind w:left="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Minor</w:t>
      </w:r>
      <w:r>
        <w:rPr>
          <w:rFonts w:ascii="Arial" w:eastAsia="Arial" w:hAnsi="Arial" w:cs="Arial"/>
          <w:color w:val="181818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(</w:t>
      </w:r>
      <w:r>
        <w:rPr>
          <w:rFonts w:ascii="Arial" w:eastAsia="Arial" w:hAnsi="Arial" w:cs="Arial"/>
          <w:color w:val="181818"/>
          <w:w w:val="96"/>
          <w:sz w:val="16"/>
          <w:szCs w:val="16"/>
        </w:rPr>
        <w:t>U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6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5"/>
          <w:sz w:val="16"/>
          <w:szCs w:val="16"/>
        </w:rPr>
        <w:t>6</w:t>
      </w:r>
      <w:r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4"/>
          <w:sz w:val="16"/>
          <w:szCs w:val="16"/>
        </w:rPr>
        <w:t>y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4"/>
          <w:sz w:val="16"/>
          <w:szCs w:val="16"/>
        </w:rPr>
        <w:t>s)</w:t>
      </w:r>
    </w:p>
    <w:p w14:paraId="1C69A51C" w14:textId="77777777" w:rsidR="00474BDA" w:rsidRDefault="00474BDA">
      <w:pPr>
        <w:spacing w:before="12" w:line="200" w:lineRule="exact"/>
      </w:pPr>
    </w:p>
    <w:p w14:paraId="1BEFF2C0" w14:textId="77777777" w:rsidR="00474BDA" w:rsidRDefault="00774CFC">
      <w:pPr>
        <w:ind w:left="11"/>
        <w:rPr>
          <w:rFonts w:ascii="Arial" w:eastAsia="Arial" w:hAnsi="Arial" w:cs="Arial"/>
          <w:sz w:val="16"/>
          <w:szCs w:val="16"/>
        </w:rPr>
      </w:pPr>
      <w:r>
        <w:pict w14:anchorId="51B572DF">
          <v:shape id="_x0000_s1047" type="#_x0000_t75" style="position:absolute;left:0;text-align:left;margin-left:277.95pt;margin-top:.85pt;width:113.7pt;height:33.1pt;z-index:-251668480;mso-position-horizontal-relative:page">
            <v:imagedata r:id="rId30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95"/>
          <w:sz w:val="16"/>
          <w:szCs w:val="16"/>
        </w:rPr>
        <w:t>G</w:t>
      </w:r>
      <w:r w:rsidR="00C31CE9">
        <w:rPr>
          <w:rFonts w:ascii="Arial" w:eastAsia="Arial" w:hAnsi="Arial" w:cs="Arial"/>
          <w:color w:val="181818"/>
          <w:w w:val="128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12"/>
          <w:sz w:val="16"/>
          <w:szCs w:val="16"/>
        </w:rPr>
        <w:t>v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</w:p>
    <w:p w14:paraId="5F405F7A" w14:textId="77777777" w:rsidR="00474BDA" w:rsidRDefault="00C31CE9">
      <w:pPr>
        <w:spacing w:before="68"/>
        <w:ind w:left="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Cremation</w:t>
      </w:r>
      <w:r>
        <w:rPr>
          <w:rFonts w:ascii="Arial" w:eastAsia="Arial" w:hAnsi="Arial" w:cs="Arial"/>
          <w:color w:val="181818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p</w:t>
      </w:r>
      <w:r>
        <w:rPr>
          <w:rFonts w:ascii="Arial" w:eastAsia="Arial" w:hAnsi="Arial" w:cs="Arial"/>
          <w:color w:val="272727"/>
          <w:w w:val="101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</w:p>
    <w:p w14:paraId="439BC035" w14:textId="77777777" w:rsidR="00474BDA" w:rsidRDefault="00C31CE9">
      <w:pPr>
        <w:spacing w:before="78"/>
        <w:ind w:left="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72727"/>
          <w:w w:val="107"/>
          <w:sz w:val="16"/>
          <w:szCs w:val="16"/>
        </w:rPr>
        <w:t>T</w:t>
      </w:r>
      <w:r>
        <w:rPr>
          <w:rFonts w:ascii="Arial" w:eastAsia="Arial" w:hAnsi="Arial" w:cs="Arial"/>
          <w:color w:val="272727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38"/>
          <w:sz w:val="16"/>
          <w:szCs w:val="16"/>
        </w:rPr>
        <w:t>f</w:t>
      </w:r>
      <w:r>
        <w:rPr>
          <w:rFonts w:ascii="Arial" w:eastAsia="Arial" w:hAnsi="Arial" w:cs="Arial"/>
          <w:color w:val="181818"/>
          <w:w w:val="93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8"/>
          <w:sz w:val="16"/>
          <w:szCs w:val="16"/>
        </w:rPr>
        <w:t>r</w:t>
      </w:r>
      <w:r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of</w:t>
      </w:r>
      <w:r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ex</w:t>
      </w:r>
      <w:r>
        <w:rPr>
          <w:rFonts w:ascii="Arial" w:eastAsia="Arial" w:hAnsi="Arial" w:cs="Arial"/>
          <w:color w:val="272727"/>
          <w:sz w:val="16"/>
          <w:szCs w:val="16"/>
        </w:rPr>
        <w:t>clu</w:t>
      </w:r>
      <w:r>
        <w:rPr>
          <w:rFonts w:ascii="Arial" w:eastAsia="Arial" w:hAnsi="Arial" w:cs="Arial"/>
          <w:color w:val="181818"/>
          <w:sz w:val="16"/>
          <w:szCs w:val="16"/>
        </w:rPr>
        <w:t>s</w:t>
      </w:r>
      <w:r>
        <w:rPr>
          <w:rFonts w:ascii="Arial" w:eastAsia="Arial" w:hAnsi="Arial" w:cs="Arial"/>
          <w:color w:val="272727"/>
          <w:sz w:val="16"/>
          <w:szCs w:val="16"/>
        </w:rPr>
        <w:t>iv</w:t>
      </w:r>
      <w:r>
        <w:rPr>
          <w:rFonts w:ascii="Arial" w:eastAsia="Arial" w:hAnsi="Arial" w:cs="Arial"/>
          <w:color w:val="181818"/>
          <w:sz w:val="16"/>
          <w:szCs w:val="16"/>
        </w:rPr>
        <w:t>e</w:t>
      </w:r>
      <w:r>
        <w:rPr>
          <w:rFonts w:ascii="Arial" w:eastAsia="Arial" w:hAnsi="Arial" w:cs="Arial"/>
          <w:color w:val="181818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u</w:t>
      </w:r>
      <w:r>
        <w:rPr>
          <w:rFonts w:ascii="Arial" w:eastAsia="Arial" w:hAnsi="Arial" w:cs="Arial"/>
          <w:color w:val="181818"/>
          <w:sz w:val="16"/>
          <w:szCs w:val="16"/>
        </w:rPr>
        <w:t>se</w:t>
      </w:r>
      <w:r>
        <w:rPr>
          <w:rFonts w:ascii="Arial" w:eastAsia="Arial" w:hAnsi="Arial" w:cs="Arial"/>
          <w:color w:val="181818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102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102"/>
          <w:sz w:val="16"/>
          <w:szCs w:val="16"/>
        </w:rPr>
        <w:t>eed</w:t>
      </w:r>
    </w:p>
    <w:p w14:paraId="492998E1" w14:textId="77777777" w:rsidR="00474BDA" w:rsidRDefault="00474BDA">
      <w:pPr>
        <w:spacing w:before="1" w:line="200" w:lineRule="exact"/>
      </w:pPr>
    </w:p>
    <w:p w14:paraId="5BDAD198" w14:textId="77777777" w:rsidR="00474BDA" w:rsidRDefault="00774CFC">
      <w:pPr>
        <w:ind w:left="11"/>
        <w:rPr>
          <w:rFonts w:ascii="Arial" w:eastAsia="Arial" w:hAnsi="Arial" w:cs="Arial"/>
          <w:sz w:val="16"/>
          <w:szCs w:val="16"/>
        </w:rPr>
      </w:pPr>
      <w:r>
        <w:pict w14:anchorId="3904B512">
          <v:shape id="_x0000_s1046" type="#_x0000_t75" style="position:absolute;left:0;text-align:left;margin-left:277.75pt;margin-top:1.05pt;width:96.45pt;height:21.4pt;z-index:-251669504;mso-position-horizontal-relative:page">
            <v:imagedata r:id="rId31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Headstone</w:t>
      </w:r>
      <w:r w:rsidR="00C31CE9">
        <w:rPr>
          <w:rFonts w:ascii="Arial" w:eastAsia="Arial" w:hAnsi="Arial" w:cs="Arial"/>
          <w:color w:val="181818"/>
          <w:spacing w:val="2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16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pt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</w:p>
    <w:p w14:paraId="74A79699" w14:textId="77777777" w:rsidR="00474BDA" w:rsidRDefault="00C31CE9">
      <w:pPr>
        <w:spacing w:before="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Changes</w:t>
      </w:r>
      <w:r>
        <w:rPr>
          <w:rFonts w:ascii="Arial" w:eastAsia="Arial" w:hAnsi="Arial" w:cs="Arial"/>
          <w:color w:val="181818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to</w:t>
      </w:r>
      <w:r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60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16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p</w:t>
      </w:r>
      <w:r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</w:p>
    <w:p w14:paraId="5C495860" w14:textId="77777777" w:rsidR="00474BDA" w:rsidRDefault="00474BDA">
      <w:pPr>
        <w:spacing w:before="19" w:line="200" w:lineRule="exact"/>
      </w:pPr>
    </w:p>
    <w:p w14:paraId="04D05131" w14:textId="77777777" w:rsidR="00474BDA" w:rsidRDefault="00774CFC">
      <w:pPr>
        <w:ind w:left="7"/>
        <w:rPr>
          <w:rFonts w:ascii="Arial" w:eastAsia="Arial" w:hAnsi="Arial" w:cs="Arial"/>
          <w:sz w:val="16"/>
          <w:szCs w:val="16"/>
        </w:rPr>
      </w:pPr>
      <w:r>
        <w:pict w14:anchorId="04A34823">
          <v:shape id="_x0000_s1045" type="#_x0000_t75" style="position:absolute;left:0;text-align:left;margin-left:278.15pt;margin-top:1.2pt;width:93.35pt;height:32.4pt;z-index:-251670528;mso-position-horizontal-relative:page">
            <v:imagedata r:id="rId32" o:title=""/>
            <w10:wrap anchorx="page"/>
          </v:shape>
        </w:pict>
      </w:r>
      <w:r w:rsidR="00C31CE9">
        <w:rPr>
          <w:rFonts w:ascii="Arial" w:eastAsia="Arial" w:hAnsi="Arial" w:cs="Arial"/>
          <w:color w:val="272727"/>
          <w:w w:val="56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nt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</w:p>
    <w:p w14:paraId="46C77102" w14:textId="77777777" w:rsidR="00474BDA" w:rsidRDefault="00C31CE9">
      <w:pPr>
        <w:spacing w:before="75"/>
        <w:ind w:left="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Memoria</w:t>
      </w:r>
      <w:r>
        <w:rPr>
          <w:rFonts w:ascii="Arial" w:eastAsia="Arial" w:hAnsi="Arial" w:cs="Arial"/>
          <w:color w:val="3A3A3A"/>
          <w:sz w:val="16"/>
          <w:szCs w:val="16"/>
        </w:rPr>
        <w:t>l</w:t>
      </w:r>
      <w:r>
        <w:rPr>
          <w:rFonts w:ascii="Arial" w:eastAsia="Arial" w:hAnsi="Arial" w:cs="Arial"/>
          <w:color w:val="3A3A3A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105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b</w:t>
      </w:r>
      <w:r>
        <w:rPr>
          <w:rFonts w:ascii="Arial" w:eastAsia="Arial" w:hAnsi="Arial" w:cs="Arial"/>
          <w:color w:val="272727"/>
          <w:w w:val="91"/>
          <w:sz w:val="16"/>
          <w:szCs w:val="16"/>
        </w:rPr>
        <w:t>l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</w:p>
    <w:p w14:paraId="6C473A02" w14:textId="77777777" w:rsidR="00474BDA" w:rsidRDefault="00C31CE9">
      <w:pPr>
        <w:spacing w:before="64"/>
        <w:ind w:left="1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1"/>
          <w:sz w:val="16"/>
          <w:szCs w:val="16"/>
        </w:rPr>
        <w:t>M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2"/>
          <w:sz w:val="16"/>
          <w:szCs w:val="16"/>
        </w:rPr>
        <w:t>m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>
        <w:rPr>
          <w:rFonts w:ascii="Arial" w:eastAsia="Arial" w:hAnsi="Arial" w:cs="Arial"/>
          <w:color w:val="272727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3A3A3A"/>
          <w:w w:val="91"/>
          <w:sz w:val="16"/>
          <w:szCs w:val="16"/>
        </w:rPr>
        <w:t>l</w:t>
      </w:r>
      <w:r>
        <w:rPr>
          <w:rFonts w:ascii="Arial" w:eastAsia="Arial" w:hAnsi="Arial" w:cs="Arial"/>
          <w:color w:val="3A3A3A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sz w:val="16"/>
          <w:szCs w:val="16"/>
        </w:rPr>
        <w:t>t</w:t>
      </w:r>
      <w:r>
        <w:rPr>
          <w:rFonts w:ascii="Arial" w:eastAsia="Arial" w:hAnsi="Arial" w:cs="Arial"/>
          <w:color w:val="181818"/>
          <w:sz w:val="16"/>
          <w:szCs w:val="16"/>
        </w:rPr>
        <w:t>ab</w:t>
      </w:r>
      <w:r>
        <w:rPr>
          <w:rFonts w:ascii="Arial" w:eastAsia="Arial" w:hAnsi="Arial" w:cs="Arial"/>
          <w:color w:val="3A3A3A"/>
          <w:sz w:val="16"/>
          <w:szCs w:val="16"/>
        </w:rPr>
        <w:t>l</w:t>
      </w:r>
      <w:r>
        <w:rPr>
          <w:rFonts w:ascii="Arial" w:eastAsia="Arial" w:hAnsi="Arial" w:cs="Arial"/>
          <w:color w:val="181818"/>
          <w:sz w:val="16"/>
          <w:szCs w:val="16"/>
        </w:rPr>
        <w:t>et</w:t>
      </w:r>
      <w:r>
        <w:rPr>
          <w:rFonts w:ascii="Arial" w:eastAsia="Arial" w:hAnsi="Arial" w:cs="Arial"/>
          <w:color w:val="181818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and</w:t>
      </w:r>
      <w:r>
        <w:rPr>
          <w:rFonts w:ascii="Arial" w:eastAsia="Arial" w:hAnsi="Arial" w:cs="Arial"/>
          <w:color w:val="181818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color w:val="272727"/>
          <w:w w:val="107"/>
          <w:sz w:val="16"/>
          <w:szCs w:val="16"/>
        </w:rPr>
        <w:t>v</w:t>
      </w:r>
      <w:r>
        <w:rPr>
          <w:rFonts w:ascii="Arial" w:eastAsia="Arial" w:hAnsi="Arial" w:cs="Arial"/>
          <w:color w:val="181818"/>
          <w:w w:val="93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3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</w:p>
    <w:p w14:paraId="0389483B" w14:textId="77777777" w:rsidR="00474BDA" w:rsidRDefault="00474BDA">
      <w:pPr>
        <w:spacing w:before="5" w:line="200" w:lineRule="exact"/>
      </w:pPr>
    </w:p>
    <w:p w14:paraId="44A4A952" w14:textId="77777777" w:rsidR="00474BDA" w:rsidRDefault="00774CFC">
      <w:pPr>
        <w:ind w:left="11"/>
        <w:rPr>
          <w:rFonts w:ascii="Arial" w:eastAsia="Arial" w:hAnsi="Arial" w:cs="Arial"/>
          <w:sz w:val="16"/>
          <w:szCs w:val="16"/>
        </w:rPr>
      </w:pPr>
      <w:r>
        <w:pict w14:anchorId="07131CF7">
          <v:shape id="_x0000_s1044" type="#_x0000_t75" style="position:absolute;left:0;text-align:left;margin-left:278.3pt;margin-top:1.2pt;width:62.05pt;height:8.45pt;z-index:-251671552;mso-position-horizontal-relative:page">
            <v:imagedata r:id="rId33" o:title=""/>
            <w10:wrap anchorx="page"/>
          </v:shape>
        </w:pict>
      </w:r>
      <w:r w:rsidR="00C31CE9">
        <w:rPr>
          <w:rFonts w:ascii="Arial" w:eastAsia="Arial" w:hAnsi="Arial" w:cs="Arial"/>
          <w:color w:val="272727"/>
          <w:w w:val="56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pacing w:val="1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8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 w:rsidR="00C31CE9">
        <w:rPr>
          <w:rFonts w:ascii="Arial" w:eastAsia="Arial" w:hAnsi="Arial" w:cs="Arial"/>
          <w:color w:val="272727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t</w:t>
      </w:r>
    </w:p>
    <w:p w14:paraId="7C0076DE" w14:textId="77777777" w:rsidR="00474BDA" w:rsidRDefault="00474BDA">
      <w:pPr>
        <w:spacing w:before="19" w:line="240" w:lineRule="exact"/>
        <w:rPr>
          <w:sz w:val="24"/>
          <w:szCs w:val="24"/>
        </w:rPr>
      </w:pPr>
    </w:p>
    <w:p w14:paraId="38DD18D0" w14:textId="7BEAC15C" w:rsidR="00474BDA" w:rsidRDefault="00774CFC" w:rsidP="00C56B80">
      <w:pPr>
        <w:ind w:left="454" w:right="302"/>
        <w:rPr>
          <w:rFonts w:ascii="Arial" w:eastAsia="Arial" w:hAnsi="Arial" w:cs="Arial"/>
          <w:sz w:val="16"/>
          <w:szCs w:val="16"/>
        </w:rPr>
      </w:pPr>
      <w:r>
        <w:pict w14:anchorId="034AF6B1">
          <v:shape id="_x0000_s1043" type="#_x0000_t75" style="position:absolute;left:0;text-align:left;margin-left:302.05pt;margin-top:.85pt;width:75.4pt;height:7.4pt;z-index:-251672576;mso-position-horizontal-relative:page">
            <v:imagedata r:id="rId34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Total</w:t>
      </w:r>
      <w:r w:rsidR="00C56B80">
        <w:rPr>
          <w:rFonts w:ascii="Arial" w:eastAsia="Arial" w:hAnsi="Arial" w:cs="Arial"/>
          <w:color w:val="181818"/>
          <w:sz w:val="16"/>
          <w:szCs w:val="16"/>
        </w:rPr>
        <w:t xml:space="preserve"> paid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:</w:t>
      </w:r>
    </w:p>
    <w:p w14:paraId="150DA846" w14:textId="77777777" w:rsidR="00474BDA" w:rsidRDefault="00C31CE9">
      <w:pPr>
        <w:spacing w:before="44"/>
        <w:ind w:left="173" w:right="243"/>
        <w:jc w:val="center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5"/>
          <w:sz w:val="16"/>
          <w:szCs w:val="16"/>
        </w:rPr>
        <w:t>3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8</w:t>
      </w:r>
      <w:r>
        <w:rPr>
          <w:rFonts w:ascii="Arial" w:eastAsia="Arial" w:hAnsi="Arial" w:cs="Arial"/>
          <w:color w:val="181818"/>
          <w:w w:val="73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47FD4E8F" w14:textId="77777777" w:rsidR="00474BDA" w:rsidRDefault="00C31CE9">
      <w:pPr>
        <w:spacing w:before="60"/>
        <w:ind w:left="173" w:right="24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9"/>
          <w:sz w:val="16"/>
          <w:szCs w:val="16"/>
        </w:rPr>
        <w:t>8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2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5BBBA894" w14:textId="77777777" w:rsidR="00474BDA" w:rsidRDefault="00C31CE9">
      <w:pPr>
        <w:spacing w:before="68"/>
        <w:ind w:left="173" w:right="25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3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4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9"/>
          <w:sz w:val="16"/>
          <w:szCs w:val="16"/>
        </w:rPr>
        <w:t>4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6</w:t>
      </w:r>
      <w:r>
        <w:rPr>
          <w:rFonts w:ascii="Arial" w:eastAsia="Arial" w:hAnsi="Arial" w:cs="Arial"/>
          <w:color w:val="272727"/>
          <w:w w:val="73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0</w:t>
      </w:r>
    </w:p>
    <w:p w14:paraId="493F0D6E" w14:textId="77777777" w:rsidR="00474BDA" w:rsidRDefault="00C31CE9">
      <w:pPr>
        <w:spacing w:before="78"/>
        <w:ind w:left="-7" w:right="23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No</w:t>
      </w:r>
      <w:r>
        <w:rPr>
          <w:rFonts w:ascii="Arial" w:eastAsia="Arial" w:hAnsi="Arial" w:cs="Arial"/>
          <w:color w:val="181818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6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h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93"/>
          <w:sz w:val="16"/>
          <w:szCs w:val="16"/>
        </w:rPr>
        <w:t>g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</w:p>
    <w:p w14:paraId="12F322BC" w14:textId="77777777" w:rsidR="00474BDA" w:rsidRDefault="00474BDA">
      <w:pPr>
        <w:spacing w:before="12" w:line="200" w:lineRule="exact"/>
      </w:pPr>
    </w:p>
    <w:p w14:paraId="14883DBF" w14:textId="77777777" w:rsidR="00474BDA" w:rsidRDefault="00C31CE9">
      <w:pPr>
        <w:ind w:left="173" w:right="2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33"/>
          <w:sz w:val="16"/>
          <w:szCs w:val="16"/>
        </w:rPr>
        <w:t>9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7</w:t>
      </w:r>
      <w:r>
        <w:rPr>
          <w:rFonts w:ascii="Arial" w:eastAsia="Arial" w:hAnsi="Arial" w:cs="Arial"/>
          <w:color w:val="272727"/>
          <w:w w:val="81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0</w:t>
      </w:r>
    </w:p>
    <w:p w14:paraId="49B58BBF" w14:textId="77777777" w:rsidR="00474BDA" w:rsidRDefault="00C31CE9">
      <w:pPr>
        <w:spacing w:before="68"/>
        <w:ind w:left="29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4</w:t>
      </w:r>
      <w:r>
        <w:rPr>
          <w:rFonts w:ascii="Arial" w:eastAsia="Arial" w:hAnsi="Arial" w:cs="Arial"/>
          <w:color w:val="181818"/>
          <w:w w:val="76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2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54BF038A" w14:textId="77777777" w:rsidR="00474BDA" w:rsidRDefault="00C31CE9">
      <w:pPr>
        <w:spacing w:before="78"/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3</w:t>
      </w:r>
      <w:r>
        <w:rPr>
          <w:rFonts w:ascii="Arial" w:eastAsia="Arial" w:hAnsi="Arial" w:cs="Arial"/>
          <w:color w:val="181818"/>
          <w:w w:val="76"/>
          <w:sz w:val="16"/>
          <w:szCs w:val="16"/>
        </w:rPr>
        <w:t>1</w:t>
      </w:r>
      <w:r>
        <w:rPr>
          <w:rFonts w:ascii="Arial" w:eastAsia="Arial" w:hAnsi="Arial" w:cs="Arial"/>
          <w:color w:val="3A3A3A"/>
          <w:w w:val="122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0</w:t>
      </w:r>
    </w:p>
    <w:p w14:paraId="3EF7A737" w14:textId="77777777" w:rsidR="00474BDA" w:rsidRDefault="00474BDA">
      <w:pPr>
        <w:spacing w:before="1" w:line="200" w:lineRule="exact"/>
      </w:pPr>
    </w:p>
    <w:p w14:paraId="3DD6B9E7" w14:textId="77777777" w:rsidR="00474BDA" w:rsidRDefault="00774CFC">
      <w:pPr>
        <w:ind w:left="291"/>
        <w:rPr>
          <w:rFonts w:ascii="Arial" w:eastAsia="Arial" w:hAnsi="Arial" w:cs="Arial"/>
          <w:sz w:val="16"/>
          <w:szCs w:val="16"/>
        </w:rPr>
      </w:pPr>
      <w:r>
        <w:pict w14:anchorId="6DE6984C">
          <v:shape id="_x0000_s1042" type="#_x0000_t75" style="position:absolute;left:0;text-align:left;margin-left:471.35pt;margin-top:-101.9pt;width:43.2pt;height:213.05pt;z-index:-251650048;mso-position-horizontal-relative:page">
            <v:imagedata r:id="rId35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77.</w:t>
      </w:r>
      <w:r w:rsidR="00C31CE9"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71A6B359" w14:textId="77777777" w:rsidR="00474BDA" w:rsidRDefault="00C31CE9">
      <w:pPr>
        <w:spacing w:before="68"/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4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272727"/>
          <w:w w:val="122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1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233B54C5" w14:textId="77777777" w:rsidR="00474BDA" w:rsidRDefault="00474BDA">
      <w:pPr>
        <w:spacing w:before="19" w:line="200" w:lineRule="exact"/>
      </w:pPr>
    </w:p>
    <w:p w14:paraId="362FD1B9" w14:textId="77777777" w:rsidR="00474BDA" w:rsidRDefault="00C31CE9">
      <w:pPr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72727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5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9</w:t>
      </w:r>
      <w:r>
        <w:rPr>
          <w:rFonts w:ascii="Arial" w:eastAsia="Arial" w:hAnsi="Arial" w:cs="Arial"/>
          <w:color w:val="3A3A3A"/>
          <w:w w:val="81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272727"/>
          <w:w w:val="105"/>
          <w:sz w:val="16"/>
          <w:szCs w:val="16"/>
        </w:rPr>
        <w:t>0</w:t>
      </w:r>
    </w:p>
    <w:p w14:paraId="638D7CF9" w14:textId="77777777" w:rsidR="00474BDA" w:rsidRDefault="00C31CE9">
      <w:pPr>
        <w:spacing w:before="71"/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3</w:t>
      </w:r>
      <w:r>
        <w:rPr>
          <w:rFonts w:ascii="Arial" w:eastAsia="Arial" w:hAnsi="Arial" w:cs="Arial"/>
          <w:color w:val="181818"/>
          <w:w w:val="76"/>
          <w:sz w:val="16"/>
          <w:szCs w:val="16"/>
        </w:rPr>
        <w:t>1</w:t>
      </w:r>
      <w:r>
        <w:rPr>
          <w:rFonts w:ascii="Arial" w:eastAsia="Arial" w:hAnsi="Arial" w:cs="Arial"/>
          <w:color w:val="3A3A3A"/>
          <w:w w:val="130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0</w:t>
      </w:r>
    </w:p>
    <w:p w14:paraId="46004355" w14:textId="77777777" w:rsidR="00474BDA" w:rsidRDefault="00C31CE9">
      <w:pPr>
        <w:spacing w:before="68"/>
        <w:ind w:left="2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101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59</w:t>
      </w:r>
      <w:r>
        <w:rPr>
          <w:rFonts w:ascii="Arial" w:eastAsia="Arial" w:hAnsi="Arial" w:cs="Arial"/>
          <w:color w:val="5B5B5B"/>
          <w:w w:val="65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25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0</w:t>
      </w:r>
    </w:p>
    <w:p w14:paraId="1323FCC8" w14:textId="77777777" w:rsidR="00474BDA" w:rsidRDefault="00474BDA">
      <w:pPr>
        <w:spacing w:before="5" w:line="200" w:lineRule="exact"/>
      </w:pPr>
    </w:p>
    <w:p w14:paraId="66A54385" w14:textId="77777777" w:rsidR="00474BDA" w:rsidRDefault="00C31CE9">
      <w:pPr>
        <w:ind w:left="169" w:right="24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w w:val="97"/>
          <w:sz w:val="16"/>
          <w:szCs w:val="16"/>
        </w:rPr>
        <w:t>£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181818"/>
          <w:w w:val="125"/>
          <w:sz w:val="16"/>
          <w:szCs w:val="16"/>
        </w:rPr>
        <w:t>3</w:t>
      </w:r>
      <w:r>
        <w:rPr>
          <w:rFonts w:ascii="Arial" w:eastAsia="Arial" w:hAnsi="Arial" w:cs="Arial"/>
          <w:color w:val="272727"/>
          <w:w w:val="80"/>
          <w:sz w:val="16"/>
          <w:szCs w:val="16"/>
        </w:rPr>
        <w:t>1</w:t>
      </w:r>
      <w:r>
        <w:rPr>
          <w:rFonts w:ascii="Arial" w:eastAsia="Arial" w:hAnsi="Arial" w:cs="Arial"/>
          <w:color w:val="3A3A3A"/>
          <w:w w:val="130"/>
          <w:sz w:val="16"/>
          <w:szCs w:val="16"/>
        </w:rPr>
        <w:t>.</w:t>
      </w:r>
      <w:r>
        <w:rPr>
          <w:rFonts w:ascii="Arial" w:eastAsia="Arial" w:hAnsi="Arial" w:cs="Arial"/>
          <w:color w:val="181818"/>
          <w:w w:val="117"/>
          <w:sz w:val="16"/>
          <w:szCs w:val="16"/>
        </w:rPr>
        <w:t>0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0</w:t>
      </w:r>
    </w:p>
    <w:p w14:paraId="6D1C2E5D" w14:textId="77777777" w:rsidR="00474BDA" w:rsidRDefault="00474BDA">
      <w:pPr>
        <w:spacing w:before="18" w:line="220" w:lineRule="exact"/>
        <w:rPr>
          <w:sz w:val="22"/>
          <w:szCs w:val="22"/>
        </w:rPr>
      </w:pPr>
    </w:p>
    <w:p w14:paraId="6D2B98F3" w14:textId="054D69A2" w:rsidR="00474BDA" w:rsidRDefault="00474BDA">
      <w:pPr>
        <w:spacing w:line="240" w:lineRule="exact"/>
        <w:rPr>
          <w:rFonts w:ascii="Arial" w:eastAsia="Arial" w:hAnsi="Arial" w:cs="Arial"/>
          <w:sz w:val="22"/>
          <w:szCs w:val="22"/>
        </w:rPr>
        <w:sectPr w:rsidR="00474BDA">
          <w:type w:val="continuous"/>
          <w:pgSz w:w="12280" w:h="17060"/>
          <w:pgMar w:top="360" w:right="1740" w:bottom="280" w:left="600" w:header="720" w:footer="720" w:gutter="0"/>
          <w:cols w:num="3" w:space="720" w:equalWidth="0">
            <w:col w:w="2660" w:space="2302"/>
            <w:col w:w="2314" w:space="1582"/>
            <w:col w:w="1082"/>
          </w:cols>
        </w:sectPr>
      </w:pPr>
    </w:p>
    <w:p w14:paraId="1B8F907E" w14:textId="77777777" w:rsidR="00474BDA" w:rsidRDefault="00774CFC">
      <w:pPr>
        <w:spacing w:before="41" w:line="295" w:lineRule="auto"/>
        <w:ind w:left="731" w:right="3867" w:firstLine="7"/>
        <w:rPr>
          <w:rFonts w:ascii="Arial" w:eastAsia="Arial" w:hAnsi="Arial" w:cs="Arial"/>
          <w:sz w:val="16"/>
          <w:szCs w:val="16"/>
        </w:rPr>
      </w:pPr>
      <w:r>
        <w:pict w14:anchorId="426D9E10">
          <v:shape id="_x0000_s1041" type="#_x0000_t75" style="position:absolute;left:0;text-align:left;margin-left:66.2pt;margin-top:2.9pt;width:266.45pt;height:20.5pt;z-index:-251673600;mso-position-horizontal-relative:page">
            <v:imagedata r:id="rId36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Name</w:t>
      </w:r>
      <w:r w:rsidR="00C31CE9">
        <w:rPr>
          <w:rFonts w:ascii="Arial" w:eastAsia="Arial" w:hAnsi="Arial" w:cs="Arial"/>
          <w:color w:val="181818"/>
          <w:spacing w:val="14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address</w:t>
      </w:r>
      <w:r w:rsidR="00C31CE9">
        <w:rPr>
          <w:rFonts w:ascii="Arial" w:eastAsia="Arial" w:hAnsi="Arial" w:cs="Arial"/>
          <w:color w:val="181818"/>
          <w:spacing w:val="2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 xml:space="preserve">of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person</w:t>
      </w:r>
      <w:r w:rsidR="00C31CE9">
        <w:rPr>
          <w:rFonts w:ascii="Arial" w:eastAsia="Arial" w:hAnsi="Arial" w:cs="Arial"/>
          <w:color w:val="181818"/>
          <w:spacing w:val="1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who</w:t>
      </w:r>
      <w:r w:rsidR="00C31CE9">
        <w:rPr>
          <w:rFonts w:ascii="Arial" w:eastAsia="Arial" w:hAnsi="Arial" w:cs="Arial"/>
          <w:color w:val="181818"/>
          <w:spacing w:val="14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can</w:t>
      </w:r>
      <w:r w:rsidR="00C31CE9">
        <w:rPr>
          <w:rFonts w:ascii="Arial" w:eastAsia="Arial" w:hAnsi="Arial" w:cs="Arial"/>
          <w:color w:val="181818"/>
          <w:spacing w:val="14"/>
          <w:sz w:val="16"/>
          <w:szCs w:val="16"/>
        </w:rPr>
        <w:t xml:space="preserve"> </w:t>
      </w:r>
      <w:proofErr w:type="spellStart"/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au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h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272727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proofErr w:type="spellEnd"/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subsequen</w:t>
      </w:r>
      <w:r w:rsidR="00C31CE9">
        <w:rPr>
          <w:rFonts w:ascii="Arial" w:eastAsia="Arial" w:hAnsi="Arial" w:cs="Arial"/>
          <w:color w:val="272727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spacing w:val="4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6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e</w:t>
      </w:r>
      <w:r w:rsidR="00C31CE9">
        <w:rPr>
          <w:rFonts w:ascii="Arial" w:eastAsia="Arial" w:hAnsi="Arial" w:cs="Arial"/>
          <w:color w:val="272727"/>
          <w:w w:val="121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m</w:t>
      </w:r>
      <w:r w:rsidR="00C31CE9">
        <w:rPr>
          <w:rFonts w:ascii="Arial" w:eastAsia="Arial" w:hAnsi="Arial" w:cs="Arial"/>
          <w:color w:val="272727"/>
          <w:w w:val="105"/>
          <w:sz w:val="16"/>
          <w:szCs w:val="16"/>
        </w:rPr>
        <w:t>en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4"/>
          <w:sz w:val="16"/>
          <w:szCs w:val="16"/>
        </w:rPr>
        <w:t>s</w:t>
      </w:r>
      <w:r w:rsidR="00C31CE9">
        <w:rPr>
          <w:rFonts w:ascii="Arial" w:eastAsia="Arial" w:hAnsi="Arial" w:cs="Arial"/>
          <w:color w:val="6A6A6A"/>
          <w:w w:val="89"/>
          <w:sz w:val="16"/>
          <w:szCs w:val="16"/>
        </w:rPr>
        <w:t xml:space="preserve">: 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(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.</w:t>
      </w:r>
      <w:r w:rsidR="00C31CE9">
        <w:rPr>
          <w:rFonts w:ascii="Arial" w:eastAsia="Arial" w:hAnsi="Arial" w:cs="Arial"/>
          <w:color w:val="272727"/>
          <w:w w:val="113"/>
          <w:sz w:val="16"/>
          <w:szCs w:val="16"/>
        </w:rPr>
        <w:t>g</w:t>
      </w:r>
      <w:r w:rsidR="00C31CE9">
        <w:rPr>
          <w:rFonts w:ascii="Arial" w:eastAsia="Arial" w:hAnsi="Arial" w:cs="Arial"/>
          <w:color w:val="3A3A3A"/>
          <w:w w:val="97"/>
          <w:sz w:val="16"/>
          <w:szCs w:val="16"/>
        </w:rPr>
        <w:t>.</w:t>
      </w:r>
      <w:r w:rsidR="00C31CE9">
        <w:rPr>
          <w:rFonts w:ascii="Arial" w:eastAsia="Arial" w:hAnsi="Arial" w:cs="Arial"/>
          <w:color w:val="3A3A3A"/>
          <w:spacing w:val="1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younger</w:t>
      </w:r>
      <w:r w:rsidR="00C31CE9">
        <w:rPr>
          <w:rFonts w:ascii="Arial" w:eastAsia="Arial" w:hAnsi="Arial" w:cs="Arial"/>
          <w:color w:val="181818"/>
          <w:spacing w:val="2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gene</w:t>
      </w:r>
      <w:r w:rsidR="00C31CE9">
        <w:rPr>
          <w:rFonts w:ascii="Arial" w:eastAsia="Arial" w:hAnsi="Arial" w:cs="Arial"/>
          <w:color w:val="272727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atio</w:t>
      </w:r>
      <w:r w:rsidR="00C31CE9">
        <w:rPr>
          <w:rFonts w:ascii="Arial" w:eastAsia="Arial" w:hAnsi="Arial" w:cs="Arial"/>
          <w:color w:val="272727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spacing w:val="2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famil</w:t>
      </w:r>
      <w:r w:rsidR="00C31CE9">
        <w:rPr>
          <w:rFonts w:ascii="Arial" w:eastAsia="Arial" w:hAnsi="Arial" w:cs="Arial"/>
          <w:color w:val="272727"/>
          <w:sz w:val="16"/>
          <w:szCs w:val="16"/>
        </w:rPr>
        <w:t>y</w:t>
      </w:r>
      <w:r w:rsidR="00C31CE9">
        <w:rPr>
          <w:rFonts w:ascii="Arial" w:eastAsia="Arial" w:hAnsi="Arial" w:cs="Arial"/>
          <w:color w:val="272727"/>
          <w:spacing w:val="2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4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emb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8"/>
          <w:sz w:val="16"/>
          <w:szCs w:val="16"/>
        </w:rPr>
        <w:t>r</w:t>
      </w:r>
      <w:r w:rsidR="00C31CE9">
        <w:rPr>
          <w:rFonts w:ascii="Arial" w:eastAsia="Arial" w:hAnsi="Arial" w:cs="Arial"/>
          <w:color w:val="272727"/>
          <w:w w:val="65"/>
          <w:sz w:val="16"/>
          <w:szCs w:val="16"/>
        </w:rPr>
        <w:t>,</w:t>
      </w:r>
      <w:r w:rsidR="00C31CE9">
        <w:rPr>
          <w:rFonts w:ascii="Arial" w:eastAsia="Arial" w:hAnsi="Arial" w:cs="Arial"/>
          <w:color w:val="272727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w w:val="130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6"/>
          <w:sz w:val="16"/>
          <w:szCs w:val="16"/>
        </w:rPr>
        <w:t>il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y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4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2"/>
          <w:sz w:val="16"/>
          <w:szCs w:val="16"/>
        </w:rPr>
        <w:t>ci</w:t>
      </w:r>
      <w:r w:rsidR="00C31CE9">
        <w:rPr>
          <w:rFonts w:ascii="Arial" w:eastAsia="Arial" w:hAnsi="Arial" w:cs="Arial"/>
          <w:color w:val="272727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)</w:t>
      </w:r>
    </w:p>
    <w:p w14:paraId="371FF523" w14:textId="77777777" w:rsidR="00474BDA" w:rsidRDefault="00A80198">
      <w:pPr>
        <w:ind w:left="695"/>
        <w:rPr>
          <w:sz w:val="5"/>
          <w:szCs w:val="5"/>
        </w:rPr>
      </w:pPr>
      <w:r>
        <w:pict w14:anchorId="02559F5D">
          <v:shape id="_x0000_i1029" type="#_x0000_t75" style="width:450.6pt;height:3pt">
            <v:imagedata r:id="rId37" o:title=""/>
          </v:shape>
        </w:pict>
      </w:r>
    </w:p>
    <w:p w14:paraId="600C1A27" w14:textId="77777777" w:rsidR="00474BDA" w:rsidRDefault="00474BDA">
      <w:pPr>
        <w:spacing w:before="2" w:line="200" w:lineRule="exact"/>
      </w:pPr>
    </w:p>
    <w:p w14:paraId="4B542D39" w14:textId="77777777" w:rsidR="00474BDA" w:rsidRDefault="00A80198">
      <w:pPr>
        <w:ind w:left="695"/>
        <w:rPr>
          <w:sz w:val="5"/>
          <w:szCs w:val="5"/>
        </w:rPr>
      </w:pPr>
      <w:r>
        <w:pict w14:anchorId="29CF5434">
          <v:shape id="_x0000_i1030" type="#_x0000_t75" style="width:450.6pt;height:3pt">
            <v:imagedata r:id="rId38" o:title=""/>
          </v:shape>
        </w:pict>
      </w:r>
    </w:p>
    <w:p w14:paraId="77A8D447" w14:textId="77777777" w:rsidR="005F5380" w:rsidRDefault="005F5380">
      <w:pPr>
        <w:ind w:left="735"/>
        <w:rPr>
          <w:rFonts w:ascii="Arial" w:eastAsia="Arial" w:hAnsi="Arial" w:cs="Arial"/>
          <w:color w:val="181818"/>
          <w:sz w:val="16"/>
          <w:szCs w:val="16"/>
        </w:rPr>
      </w:pPr>
    </w:p>
    <w:p w14:paraId="7CCD2CFE" w14:textId="0BAAAA81" w:rsidR="00474BDA" w:rsidRDefault="00774CFC">
      <w:pPr>
        <w:ind w:left="735"/>
        <w:rPr>
          <w:rFonts w:ascii="Arial" w:eastAsia="Arial" w:hAnsi="Arial" w:cs="Arial"/>
          <w:sz w:val="16"/>
          <w:szCs w:val="16"/>
        </w:rPr>
      </w:pPr>
      <w:r>
        <w:pict w14:anchorId="11DE292F">
          <v:shape id="_x0000_s1038" type="#_x0000_t75" style="position:absolute;left:0;text-align:left;margin-left:66.4pt;margin-top:.65pt;width:297.4pt;height:9.2pt;z-index:-251674624;mso-position-horizontal-relative:page">
            <v:imagedata r:id="rId39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Name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1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address</w:t>
      </w:r>
      <w:r w:rsidR="00C31CE9">
        <w:rPr>
          <w:rFonts w:ascii="Arial" w:eastAsia="Arial" w:hAnsi="Arial" w:cs="Arial"/>
          <w:color w:val="181818"/>
          <w:spacing w:val="22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to</w:t>
      </w:r>
      <w:r w:rsidR="00C31CE9"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co</w:t>
      </w:r>
      <w:r w:rsidR="00C31CE9">
        <w:rPr>
          <w:rFonts w:ascii="Arial" w:eastAsia="Arial" w:hAnsi="Arial" w:cs="Arial"/>
          <w:color w:val="27272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sz w:val="16"/>
          <w:szCs w:val="16"/>
        </w:rPr>
        <w:t>tact</w:t>
      </w:r>
      <w:r w:rsidR="00C31CE9">
        <w:rPr>
          <w:rFonts w:ascii="Arial" w:eastAsia="Arial" w:hAnsi="Arial" w:cs="Arial"/>
          <w:color w:val="181818"/>
          <w:spacing w:val="2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about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z w:val="16"/>
          <w:szCs w:val="16"/>
        </w:rPr>
        <w:t>he</w:t>
      </w:r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3"/>
          <w:sz w:val="16"/>
          <w:szCs w:val="16"/>
        </w:rPr>
        <w:t>grave</w:t>
      </w:r>
      <w:r w:rsidR="00C31CE9">
        <w:rPr>
          <w:rFonts w:ascii="Arial" w:eastAsia="Arial" w:hAnsi="Arial" w:cs="Arial"/>
          <w:color w:val="181818"/>
          <w:spacing w:val="13"/>
          <w:w w:val="10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p</w:t>
      </w:r>
      <w:r w:rsidR="00C31CE9">
        <w:rPr>
          <w:rFonts w:ascii="Arial" w:eastAsia="Arial" w:hAnsi="Arial" w:cs="Arial"/>
          <w:color w:val="272727"/>
          <w:w w:val="112"/>
          <w:sz w:val="16"/>
          <w:szCs w:val="16"/>
        </w:rPr>
        <w:t>k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ee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p</w:t>
      </w:r>
      <w:r w:rsidR="00C31CE9">
        <w:rPr>
          <w:rFonts w:ascii="Arial" w:eastAsia="Arial" w:hAnsi="Arial" w:cs="Arial"/>
          <w:color w:val="272727"/>
          <w:w w:val="73"/>
          <w:sz w:val="16"/>
          <w:szCs w:val="16"/>
        </w:rPr>
        <w:t>,</w:t>
      </w:r>
      <w:r w:rsidR="00C31CE9">
        <w:rPr>
          <w:rFonts w:ascii="Arial" w:eastAsia="Arial" w:hAnsi="Arial" w:cs="Arial"/>
          <w:color w:val="272727"/>
          <w:spacing w:val="-1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w w:val="7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pacing w:val="-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diffe</w:t>
      </w:r>
      <w:r w:rsidR="00C31CE9">
        <w:rPr>
          <w:rFonts w:ascii="Arial" w:eastAsia="Arial" w:hAnsi="Arial" w:cs="Arial"/>
          <w:color w:val="272727"/>
          <w:w w:val="105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en</w:t>
      </w:r>
      <w:r w:rsidR="00C31CE9">
        <w:rPr>
          <w:rFonts w:ascii="Arial" w:eastAsia="Arial" w:hAnsi="Arial" w:cs="Arial"/>
          <w:color w:val="272727"/>
          <w:w w:val="105"/>
          <w:sz w:val="16"/>
          <w:szCs w:val="16"/>
        </w:rPr>
        <w:t>t</w:t>
      </w:r>
      <w:r w:rsidR="00C31CE9">
        <w:rPr>
          <w:rFonts w:ascii="Arial" w:eastAsia="Arial" w:hAnsi="Arial" w:cs="Arial"/>
          <w:color w:val="272727"/>
          <w:spacing w:val="-2"/>
          <w:w w:val="10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from</w:t>
      </w:r>
      <w:r w:rsidR="00C31CE9">
        <w:rPr>
          <w:rFonts w:ascii="Arial" w:eastAsia="Arial" w:hAnsi="Arial" w:cs="Arial"/>
          <w:color w:val="181818"/>
          <w:spacing w:val="2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pl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8"/>
          <w:sz w:val="16"/>
          <w:szCs w:val="16"/>
        </w:rPr>
        <w:t>ca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t:</w:t>
      </w:r>
    </w:p>
    <w:p w14:paraId="66440894" w14:textId="77777777" w:rsidR="00474BDA" w:rsidRDefault="00474BDA">
      <w:pPr>
        <w:spacing w:before="12" w:line="220" w:lineRule="exact"/>
        <w:rPr>
          <w:sz w:val="22"/>
          <w:szCs w:val="22"/>
        </w:rPr>
      </w:pPr>
    </w:p>
    <w:p w14:paraId="5B09FCCA" w14:textId="77777777" w:rsidR="00474BDA" w:rsidRDefault="00A80198">
      <w:pPr>
        <w:ind w:left="681"/>
        <w:rPr>
          <w:sz w:val="5"/>
          <w:szCs w:val="5"/>
        </w:rPr>
      </w:pPr>
      <w:r>
        <w:pict w14:anchorId="12DEB5D6">
          <v:shape id="_x0000_i1031" type="#_x0000_t75" style="width:450.6pt;height:3pt">
            <v:imagedata r:id="rId40" o:title=""/>
          </v:shape>
        </w:pict>
      </w:r>
    </w:p>
    <w:p w14:paraId="2933C839" w14:textId="77777777" w:rsidR="00474BDA" w:rsidRDefault="00474BDA">
      <w:pPr>
        <w:spacing w:before="2" w:line="200" w:lineRule="exact"/>
      </w:pPr>
    </w:p>
    <w:p w14:paraId="4294E954" w14:textId="77777777" w:rsidR="00474BDA" w:rsidRDefault="00A80198">
      <w:pPr>
        <w:ind w:left="681"/>
        <w:rPr>
          <w:sz w:val="5"/>
          <w:szCs w:val="5"/>
        </w:rPr>
      </w:pPr>
      <w:r>
        <w:pict w14:anchorId="04F28A58">
          <v:shape id="_x0000_i1032" type="#_x0000_t75" style="width:450.6pt;height:3pt">
            <v:imagedata r:id="rId41" o:title=""/>
          </v:shape>
        </w:pict>
      </w:r>
    </w:p>
    <w:p w14:paraId="65C82550" w14:textId="77777777" w:rsidR="00474BDA" w:rsidRDefault="00474BDA">
      <w:pPr>
        <w:spacing w:before="7" w:line="180" w:lineRule="exact"/>
        <w:rPr>
          <w:sz w:val="18"/>
          <w:szCs w:val="18"/>
        </w:rPr>
      </w:pPr>
    </w:p>
    <w:p w14:paraId="40447991" w14:textId="525A402D" w:rsidR="00474BDA" w:rsidRDefault="00774CFC">
      <w:pPr>
        <w:spacing w:line="340" w:lineRule="atLeast"/>
        <w:ind w:left="728" w:right="4622"/>
        <w:rPr>
          <w:rFonts w:ascii="Arial" w:eastAsia="Arial" w:hAnsi="Arial" w:cs="Arial"/>
          <w:sz w:val="16"/>
          <w:szCs w:val="16"/>
        </w:rPr>
      </w:pPr>
      <w:r>
        <w:pict w14:anchorId="324006D5">
          <v:shape id="_x0000_s1034" type="#_x0000_t75" style="position:absolute;left:0;text-align:left;margin-left:66pt;margin-top:26.95pt;width:12.05pt;height:7.2pt;z-index:-251676672;mso-position-horizontal-relative:page">
            <v:imagedata r:id="rId42" o:title=""/>
            <w10:wrap anchorx="page"/>
          </v:shape>
        </w:pict>
      </w:r>
      <w:r>
        <w:pict w14:anchorId="5D52D5D8">
          <v:shape id="_x0000_s1033" type="#_x0000_t75" style="position:absolute;left:0;text-align:left;margin-left:66pt;margin-top:9.15pt;width:228.85pt;height:9.7pt;z-index:-251675648;mso-position-horizontal-relative:page">
            <v:imagedata r:id="rId43" o:title=""/>
            <w10:wrap anchorx="page"/>
          </v:shape>
        </w:pict>
      </w:r>
      <w:r>
        <w:pict w14:anchorId="4DE2AFB6">
          <v:shape id="_x0000_s1032" type="#_x0000_t75" style="position:absolute;left:0;text-align:left;margin-left:179.2pt;margin-top:34.15pt;width:336.05pt;height:3.6pt;z-index:-251651072;mso-position-horizontal-relative:page">
            <v:imagedata r:id="rId44" o:title=""/>
            <w10:wrap anchorx="page"/>
          </v:shape>
        </w:pict>
      </w:r>
      <w:r w:rsidR="005F5380"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CKNOW</w:t>
      </w:r>
      <w:r w:rsidR="00C31CE9">
        <w:rPr>
          <w:rFonts w:ascii="Arial" w:eastAsia="Arial" w:hAnsi="Arial" w:cs="Arial"/>
          <w:color w:val="272727"/>
          <w:w w:val="105"/>
          <w:sz w:val="16"/>
          <w:szCs w:val="16"/>
        </w:rPr>
        <w:t>LE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DGMENT</w:t>
      </w:r>
      <w:r w:rsidR="00C31CE9">
        <w:rPr>
          <w:rFonts w:ascii="Arial" w:eastAsia="Arial" w:hAnsi="Arial" w:cs="Arial"/>
          <w:color w:val="181818"/>
          <w:spacing w:val="5"/>
          <w:w w:val="10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OF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APPLICATION</w:t>
      </w:r>
      <w:r w:rsidR="00C31CE9">
        <w:rPr>
          <w:rFonts w:ascii="Arial" w:eastAsia="Arial" w:hAnsi="Arial" w:cs="Arial"/>
          <w:color w:val="181818"/>
          <w:spacing w:val="16"/>
          <w:w w:val="105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272727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z w:val="16"/>
          <w:szCs w:val="16"/>
        </w:rPr>
        <w:t>OR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73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RM</w:t>
      </w:r>
      <w:r w:rsidR="00C31CE9">
        <w:rPr>
          <w:rFonts w:ascii="Arial" w:eastAsia="Arial" w:hAnsi="Arial" w:cs="Arial"/>
          <w:color w:val="181818"/>
          <w:w w:val="104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10"/>
          <w:sz w:val="16"/>
          <w:szCs w:val="16"/>
        </w:rPr>
        <w:t xml:space="preserve">T </w:t>
      </w:r>
      <w:r w:rsidR="00C31CE9">
        <w:rPr>
          <w:rFonts w:ascii="Arial" w:eastAsia="Arial" w:hAnsi="Arial" w:cs="Arial"/>
          <w:color w:val="181818"/>
          <w:w w:val="103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o</w:t>
      </w:r>
      <w:r w:rsidR="00C31CE9">
        <w:rPr>
          <w:rFonts w:ascii="Arial" w:eastAsia="Arial" w:hAnsi="Arial" w:cs="Arial"/>
          <w:color w:val="3A3A3A"/>
          <w:w w:val="65"/>
          <w:sz w:val="16"/>
          <w:szCs w:val="16"/>
        </w:rPr>
        <w:t>:</w:t>
      </w:r>
    </w:p>
    <w:p w14:paraId="1DF88CAA" w14:textId="77777777" w:rsidR="00474BDA" w:rsidRDefault="00474BDA">
      <w:pPr>
        <w:spacing w:before="20" w:line="220" w:lineRule="exact"/>
        <w:rPr>
          <w:sz w:val="22"/>
          <w:szCs w:val="22"/>
        </w:rPr>
      </w:pPr>
    </w:p>
    <w:p w14:paraId="63391931" w14:textId="77777777" w:rsidR="00474BDA" w:rsidRDefault="00A80198">
      <w:pPr>
        <w:ind w:left="2984"/>
        <w:rPr>
          <w:sz w:val="5"/>
          <w:szCs w:val="5"/>
        </w:rPr>
      </w:pPr>
      <w:r>
        <w:pict w14:anchorId="0C7BB6B5">
          <v:shape id="_x0000_i1033" type="#_x0000_t75" style="width:335.4pt;height:3pt">
            <v:imagedata r:id="rId45" o:title=""/>
          </v:shape>
        </w:pict>
      </w:r>
    </w:p>
    <w:p w14:paraId="208858ED" w14:textId="77777777" w:rsidR="00474BDA" w:rsidRDefault="00474BDA">
      <w:pPr>
        <w:spacing w:before="17" w:line="220" w:lineRule="exact"/>
        <w:rPr>
          <w:sz w:val="22"/>
          <w:szCs w:val="22"/>
        </w:rPr>
        <w:sectPr w:rsidR="00474BDA">
          <w:type w:val="continuous"/>
          <w:pgSz w:w="12280" w:h="17060"/>
          <w:pgMar w:top="360" w:right="1740" w:bottom="280" w:left="600" w:header="720" w:footer="720" w:gutter="0"/>
          <w:cols w:space="720"/>
        </w:sectPr>
      </w:pPr>
    </w:p>
    <w:p w14:paraId="29C833B2" w14:textId="77777777" w:rsidR="00474BDA" w:rsidRDefault="00774CFC">
      <w:pPr>
        <w:spacing w:before="18" w:line="200" w:lineRule="atLeast"/>
        <w:ind w:left="724" w:right="-28" w:hanging="4"/>
        <w:rPr>
          <w:rFonts w:ascii="Arial" w:eastAsia="Arial" w:hAnsi="Arial" w:cs="Arial"/>
          <w:sz w:val="16"/>
          <w:szCs w:val="16"/>
        </w:rPr>
      </w:pPr>
      <w:r>
        <w:pict w14:anchorId="011CEC37">
          <v:shape id="_x0000_s1030" type="#_x0000_t75" style="position:absolute;left:0;text-align:left;margin-left:35.45pt;margin-top:3.05pt;width:477.1pt;height:61.35pt;z-index:-251652096;mso-position-horizontal-relative:page">
            <v:imagedata r:id="rId46" o:title=""/>
            <w10:wrap anchorx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This</w:t>
      </w:r>
      <w:r w:rsidR="00C31CE9">
        <w:rPr>
          <w:rFonts w:ascii="Arial" w:eastAsia="Arial" w:hAnsi="Arial" w:cs="Arial"/>
          <w:color w:val="181818"/>
          <w:spacing w:val="2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7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to</w:t>
      </w:r>
      <w:r w:rsidR="00C31CE9">
        <w:rPr>
          <w:rFonts w:ascii="Arial" w:eastAsia="Arial" w:hAnsi="Arial" w:cs="Arial"/>
          <w:color w:val="181818"/>
          <w:spacing w:val="1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16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98"/>
          <w:sz w:val="16"/>
          <w:szCs w:val="16"/>
        </w:rPr>
        <w:t>k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w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13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d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g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spacing w:val="1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allocatio</w:t>
      </w:r>
      <w:r w:rsidR="00C31CE9">
        <w:rPr>
          <w:rFonts w:ascii="Arial" w:eastAsia="Arial" w:hAnsi="Arial" w:cs="Arial"/>
          <w:color w:val="272727"/>
          <w:sz w:val="16"/>
          <w:szCs w:val="16"/>
        </w:rPr>
        <w:t>n</w:t>
      </w:r>
      <w:r w:rsidR="00C31CE9">
        <w:rPr>
          <w:rFonts w:ascii="Arial" w:eastAsia="Arial" w:hAnsi="Arial" w:cs="Arial"/>
          <w:color w:val="272727"/>
          <w:spacing w:val="23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of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grave</w:t>
      </w:r>
      <w:r w:rsidR="00C31CE9">
        <w:rPr>
          <w:rFonts w:ascii="Arial" w:eastAsia="Arial" w:hAnsi="Arial" w:cs="Arial"/>
          <w:color w:val="181818"/>
          <w:spacing w:val="11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i/>
          <w:color w:val="181818"/>
          <w:w w:val="130"/>
          <w:sz w:val="17"/>
          <w:szCs w:val="17"/>
        </w:rPr>
        <w:t>I</w:t>
      </w:r>
      <w:r w:rsidR="00C31CE9">
        <w:rPr>
          <w:rFonts w:ascii="Arial" w:eastAsia="Arial" w:hAnsi="Arial" w:cs="Arial"/>
          <w:i/>
          <w:color w:val="181818"/>
          <w:spacing w:val="-18"/>
          <w:w w:val="130"/>
          <w:sz w:val="17"/>
          <w:szCs w:val="17"/>
        </w:rPr>
        <w:t xml:space="preserve"> </w:t>
      </w:r>
      <w:r w:rsidR="00C31CE9">
        <w:rPr>
          <w:rFonts w:ascii="Arial" w:eastAsia="Arial" w:hAnsi="Arial" w:cs="Arial"/>
          <w:color w:val="181818"/>
          <w:w w:val="103"/>
          <w:sz w:val="16"/>
          <w:szCs w:val="16"/>
        </w:rPr>
        <w:t>c</w:t>
      </w:r>
      <w:r w:rsidR="00C31CE9">
        <w:rPr>
          <w:rFonts w:ascii="Arial" w:eastAsia="Arial" w:hAnsi="Arial" w:cs="Arial"/>
          <w:color w:val="181818"/>
          <w:w w:val="108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91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on</w:t>
      </w:r>
      <w:r w:rsidR="00C31CE9"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p</w:t>
      </w:r>
      <w:r w:rsidR="00C31CE9">
        <w:rPr>
          <w:rFonts w:ascii="Arial" w:eastAsia="Arial" w:hAnsi="Arial" w:cs="Arial"/>
          <w:color w:val="181818"/>
          <w:w w:val="81"/>
          <w:sz w:val="16"/>
          <w:szCs w:val="16"/>
        </w:rPr>
        <w:t>l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pacing w:val="6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u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mb</w:t>
      </w:r>
      <w:r w:rsidR="00C31CE9">
        <w:rPr>
          <w:rFonts w:ascii="Arial" w:eastAsia="Arial" w:hAnsi="Arial" w:cs="Arial"/>
          <w:color w:val="181818"/>
          <w:w w:val="10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 xml:space="preserve">r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for</w:t>
      </w:r>
      <w:r w:rsidR="00C31CE9"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70"/>
          <w:sz w:val="16"/>
          <w:szCs w:val="16"/>
        </w:rPr>
        <w:t>i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 w:rsidR="00C31CE9">
        <w:rPr>
          <w:rFonts w:ascii="Arial" w:eastAsia="Arial" w:hAnsi="Arial" w:cs="Arial"/>
          <w:color w:val="181818"/>
          <w:w w:val="99"/>
          <w:sz w:val="16"/>
          <w:szCs w:val="16"/>
        </w:rPr>
        <w:t>m</w:t>
      </w:r>
      <w:r w:rsidR="00C31CE9"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n</w:t>
      </w:r>
      <w:r w:rsidR="00C31CE9">
        <w:rPr>
          <w:rFonts w:ascii="Arial" w:eastAsia="Arial" w:hAnsi="Arial" w:cs="Arial"/>
          <w:color w:val="181818"/>
          <w:w w:val="122"/>
          <w:sz w:val="16"/>
          <w:szCs w:val="16"/>
        </w:rPr>
        <w:t>t</w:t>
      </w:r>
      <w:r w:rsidR="00C31CE9">
        <w:rPr>
          <w:rFonts w:ascii="Arial" w:eastAsia="Arial" w:hAnsi="Arial" w:cs="Arial"/>
          <w:color w:val="181818"/>
          <w:spacing w:val="9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3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f</w:t>
      </w:r>
    </w:p>
    <w:p w14:paraId="007404F7" w14:textId="77777777" w:rsidR="00474BDA" w:rsidRDefault="00C31CE9">
      <w:pPr>
        <w:spacing w:before="17" w:line="240" w:lineRule="exact"/>
        <w:rPr>
          <w:sz w:val="24"/>
          <w:szCs w:val="24"/>
        </w:rPr>
      </w:pPr>
      <w:r>
        <w:br w:type="column"/>
      </w:r>
    </w:p>
    <w:p w14:paraId="7DEF2E46" w14:textId="00B19DE5" w:rsidR="00474BDA" w:rsidRPr="00C51AEC" w:rsidRDefault="00C31CE9">
      <w:pPr>
        <w:spacing w:line="180" w:lineRule="exact"/>
        <w:rPr>
          <w:rFonts w:ascii="Arial" w:eastAsia="Arial" w:hAnsi="Arial" w:cs="Arial"/>
          <w:color w:val="181818"/>
          <w:w w:val="75"/>
          <w:position w:val="-1"/>
          <w:sz w:val="16"/>
          <w:szCs w:val="16"/>
          <w:u w:val="single" w:color="181818"/>
        </w:rPr>
        <w:sectPr w:rsidR="00474BDA" w:rsidRPr="00C51AEC">
          <w:type w:val="continuous"/>
          <w:pgSz w:w="12280" w:h="17060"/>
          <w:pgMar w:top="360" w:right="1740" w:bottom="280" w:left="600" w:header="720" w:footer="720" w:gutter="0"/>
          <w:cols w:num="2" w:space="720" w:equalWidth="0">
            <w:col w:w="5607" w:space="2975"/>
            <w:col w:w="1358"/>
          </w:cols>
        </w:sectPr>
      </w:pPr>
      <w:r>
        <w:rPr>
          <w:rFonts w:ascii="Arial" w:eastAsia="Arial" w:hAnsi="Arial" w:cs="Arial"/>
          <w:color w:val="181818"/>
          <w:w w:val="75"/>
          <w:position w:val="-1"/>
          <w:sz w:val="16"/>
          <w:szCs w:val="16"/>
          <w:u w:val="single" w:color="181818"/>
        </w:rPr>
        <w:t>(</w:t>
      </w:r>
      <w:r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de</w:t>
      </w:r>
      <w:r>
        <w:rPr>
          <w:rFonts w:ascii="Arial" w:eastAsia="Arial" w:hAnsi="Arial" w:cs="Arial"/>
          <w:color w:val="181818"/>
          <w:w w:val="107"/>
          <w:position w:val="-1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97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03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109"/>
          <w:position w:val="-1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1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94"/>
          <w:position w:val="-1"/>
          <w:sz w:val="16"/>
          <w:szCs w:val="16"/>
        </w:rPr>
        <w:t>)</w:t>
      </w:r>
      <w:r>
        <w:rPr>
          <w:rFonts w:ascii="Arial" w:eastAsia="Arial" w:hAnsi="Arial" w:cs="Arial"/>
          <w:color w:val="272727"/>
          <w:w w:val="97"/>
          <w:position w:val="-1"/>
          <w:sz w:val="16"/>
          <w:szCs w:val="16"/>
        </w:rPr>
        <w:t>,</w:t>
      </w:r>
    </w:p>
    <w:p w14:paraId="5BCF3CA0" w14:textId="041BB54B" w:rsidR="00474BDA" w:rsidRDefault="00774CFC">
      <w:pPr>
        <w:spacing w:before="64" w:line="310" w:lineRule="auto"/>
        <w:ind w:left="724" w:right="521"/>
        <w:rPr>
          <w:rFonts w:ascii="Arial" w:eastAsia="Arial" w:hAnsi="Arial" w:cs="Arial"/>
          <w:color w:val="6A6A6A"/>
          <w:w w:val="417"/>
          <w:sz w:val="16"/>
          <w:szCs w:val="16"/>
        </w:rPr>
      </w:pPr>
      <w:r>
        <w:pict w14:anchorId="4D9E9EC5">
          <v:group id="_x0000_s1027" style="position:absolute;left:0;text-align:left;margin-left:0;margin-top:0;width:613.8pt;height:850.65pt;z-index:-251640832;mso-position-horizontal-relative:page;mso-position-vertical-relative:page" coordsize="12276,17013">
            <v:shape id="_x0000_s1029" type="#_x0000_t75" style="position:absolute;top:14;width:101;height:16999">
              <v:imagedata r:id="rId47" o:title=""/>
            </v:shape>
            <v:shape id="_x0000_s1028" type="#_x0000_t75" style="position:absolute;left:72;width:12204;height:101">
              <v:imagedata r:id="rId48" o:title=""/>
            </v:shape>
            <w10:wrap anchorx="page" anchory="page"/>
          </v:group>
        </w:pict>
      </w:r>
      <w:r>
        <w:pict w14:anchorId="593DCC86">
          <v:shape id="_x0000_s1026" type="#_x0000_t75" style="position:absolute;left:0;text-align:left;margin-left:145.35pt;margin-top:16.1pt;width:291.1pt;height:85.75pt;z-index:-251653120;mso-position-horizontal-relative:page;mso-position-vertical-relative:page">
            <v:imagedata r:id="rId49" o:title=""/>
            <w10:wrap anchorx="page" anchory="page"/>
          </v:shape>
        </w:pict>
      </w:r>
      <w:r w:rsidR="00C31CE9">
        <w:rPr>
          <w:rFonts w:ascii="Arial" w:eastAsia="Arial" w:hAnsi="Arial" w:cs="Arial"/>
          <w:color w:val="181818"/>
          <w:sz w:val="16"/>
          <w:szCs w:val="16"/>
        </w:rPr>
        <w:t>and</w:t>
      </w:r>
      <w:r w:rsidR="00C31CE9"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sz w:val="16"/>
          <w:szCs w:val="16"/>
        </w:rPr>
        <w:t>receipt</w:t>
      </w:r>
      <w:r w:rsidR="00C31CE9">
        <w:rPr>
          <w:rFonts w:ascii="Arial" w:eastAsia="Arial" w:hAnsi="Arial" w:cs="Arial"/>
          <w:color w:val="181818"/>
          <w:spacing w:val="14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38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spacing w:val="-9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f</w:t>
      </w:r>
      <w:r w:rsidR="00C31CE9">
        <w:rPr>
          <w:rFonts w:ascii="Arial" w:eastAsia="Arial" w:hAnsi="Arial" w:cs="Arial"/>
          <w:color w:val="181818"/>
          <w:w w:val="89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1"/>
          <w:sz w:val="16"/>
          <w:szCs w:val="16"/>
        </w:rPr>
        <w:t>e</w:t>
      </w:r>
      <w:r w:rsidR="00C31CE9"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 w:rsidR="00C31CE9"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97"/>
          <w:sz w:val="16"/>
          <w:szCs w:val="16"/>
        </w:rPr>
        <w:t>o</w:t>
      </w:r>
      <w:r w:rsidR="00C31CE9">
        <w:rPr>
          <w:rFonts w:ascii="Arial" w:eastAsia="Arial" w:hAnsi="Arial" w:cs="Arial"/>
          <w:color w:val="181818"/>
          <w:w w:val="130"/>
          <w:sz w:val="16"/>
          <w:szCs w:val="16"/>
        </w:rPr>
        <w:t>f</w:t>
      </w:r>
      <w:r w:rsidR="005F5380">
        <w:rPr>
          <w:rFonts w:ascii="Arial" w:eastAsia="Arial" w:hAnsi="Arial" w:cs="Arial"/>
          <w:color w:val="181818"/>
          <w:w w:val="130"/>
          <w:sz w:val="16"/>
          <w:szCs w:val="16"/>
        </w:rPr>
        <w:t xml:space="preserve"> </w:t>
      </w:r>
      <w:r w:rsidR="00C31CE9">
        <w:rPr>
          <w:rFonts w:ascii="Arial" w:eastAsia="Arial" w:hAnsi="Arial" w:cs="Arial"/>
          <w:color w:val="181818"/>
          <w:w w:val="141"/>
          <w:sz w:val="16"/>
          <w:szCs w:val="16"/>
        </w:rPr>
        <w:t>£</w:t>
      </w:r>
      <w:r w:rsidR="00C31CE9">
        <w:rPr>
          <w:rFonts w:ascii="Arial" w:eastAsia="Arial" w:hAnsi="Arial" w:cs="Arial"/>
          <w:color w:val="272727"/>
          <w:w w:val="499"/>
          <w:sz w:val="16"/>
          <w:szCs w:val="16"/>
        </w:rPr>
        <w:t>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-----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---------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---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-----</w:t>
      </w:r>
      <w:r w:rsidR="00C31CE9">
        <w:rPr>
          <w:rFonts w:ascii="Arial" w:eastAsia="Arial" w:hAnsi="Arial" w:cs="Arial"/>
          <w:color w:val="272727"/>
          <w:w w:val="405"/>
          <w:sz w:val="16"/>
          <w:szCs w:val="16"/>
        </w:rPr>
        <w:t>-</w:t>
      </w:r>
      <w:r w:rsidR="00C31CE9">
        <w:rPr>
          <w:rFonts w:ascii="Arial" w:eastAsia="Arial" w:hAnsi="Arial" w:cs="Arial"/>
          <w:color w:val="3A3A3A"/>
          <w:w w:val="405"/>
          <w:sz w:val="16"/>
          <w:szCs w:val="16"/>
        </w:rPr>
        <w:t>-</w:t>
      </w:r>
    </w:p>
    <w:p w14:paraId="4107BFCA" w14:textId="2CBDE298" w:rsidR="00722479" w:rsidRDefault="00BE1DF9">
      <w:pPr>
        <w:spacing w:before="64" w:line="310" w:lineRule="auto"/>
        <w:ind w:left="724" w:right="52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181818"/>
          <w:sz w:val="16"/>
          <w:szCs w:val="16"/>
        </w:rPr>
        <w:t>Please note the cemetery rules and regulations a</w:t>
      </w:r>
      <w:r w:rsidR="005532D6">
        <w:rPr>
          <w:rFonts w:ascii="Arial" w:eastAsia="Arial" w:hAnsi="Arial" w:cs="Arial"/>
          <w:color w:val="181818"/>
          <w:sz w:val="16"/>
          <w:szCs w:val="16"/>
        </w:rPr>
        <w:t xml:space="preserve">re available </w:t>
      </w:r>
      <w:r w:rsidR="005B5458">
        <w:rPr>
          <w:rFonts w:ascii="Arial" w:eastAsia="Arial" w:hAnsi="Arial" w:cs="Arial"/>
          <w:color w:val="181818"/>
          <w:sz w:val="16"/>
          <w:szCs w:val="16"/>
        </w:rPr>
        <w:t>on the website</w:t>
      </w:r>
      <w:r w:rsidR="005532D6">
        <w:rPr>
          <w:rFonts w:ascii="Arial" w:eastAsia="Arial" w:hAnsi="Arial" w:cs="Arial"/>
          <w:color w:val="181818"/>
          <w:sz w:val="16"/>
          <w:szCs w:val="16"/>
        </w:rPr>
        <w:t xml:space="preserve"> </w:t>
      </w:r>
      <w:r w:rsidR="006B7A28">
        <w:rPr>
          <w:rFonts w:ascii="Arial" w:eastAsia="Arial" w:hAnsi="Arial" w:cs="Arial"/>
          <w:color w:val="181818"/>
          <w:sz w:val="16"/>
          <w:szCs w:val="16"/>
        </w:rPr>
        <w:t>www.holcombesomerset-pc</w:t>
      </w:r>
      <w:r w:rsidR="005532D6">
        <w:rPr>
          <w:rFonts w:ascii="Arial" w:eastAsia="Arial" w:hAnsi="Arial" w:cs="Arial"/>
          <w:color w:val="181818"/>
          <w:sz w:val="16"/>
          <w:szCs w:val="16"/>
        </w:rPr>
        <w:t>.gov.uk</w:t>
      </w:r>
    </w:p>
    <w:p w14:paraId="237DA4AC" w14:textId="77777777" w:rsidR="00C51AEC" w:rsidRDefault="00C51AEC">
      <w:pPr>
        <w:spacing w:line="180" w:lineRule="exact"/>
        <w:ind w:left="116"/>
        <w:rPr>
          <w:rFonts w:ascii="Arial" w:eastAsia="Arial" w:hAnsi="Arial" w:cs="Arial"/>
          <w:color w:val="181818"/>
          <w:w w:val="71"/>
          <w:sz w:val="14"/>
          <w:szCs w:val="14"/>
        </w:rPr>
      </w:pPr>
    </w:p>
    <w:p w14:paraId="38559B9E" w14:textId="745CB44B" w:rsidR="00474BDA" w:rsidRDefault="00C31CE9">
      <w:pPr>
        <w:spacing w:line="180" w:lineRule="exact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181818"/>
          <w:w w:val="71"/>
          <w:sz w:val="14"/>
          <w:szCs w:val="14"/>
        </w:rPr>
        <w:t>F</w:t>
      </w:r>
      <w:r>
        <w:rPr>
          <w:rFonts w:ascii="Arial" w:eastAsia="Arial" w:hAnsi="Arial" w:cs="Arial"/>
          <w:color w:val="181818"/>
          <w:w w:val="120"/>
          <w:sz w:val="14"/>
          <w:szCs w:val="14"/>
        </w:rPr>
        <w:t>ee</w:t>
      </w:r>
      <w:r>
        <w:rPr>
          <w:rFonts w:ascii="Arial" w:eastAsia="Arial" w:hAnsi="Arial" w:cs="Arial"/>
          <w:color w:val="181818"/>
          <w:w w:val="102"/>
          <w:sz w:val="14"/>
          <w:szCs w:val="14"/>
        </w:rPr>
        <w:t>s</w:t>
      </w:r>
      <w:r>
        <w:rPr>
          <w:rFonts w:ascii="Arial" w:eastAsia="Arial" w:hAnsi="Arial" w:cs="Arial"/>
          <w:color w:val="181818"/>
          <w:sz w:val="14"/>
          <w:szCs w:val="14"/>
        </w:rPr>
        <w:t xml:space="preserve"> </w:t>
      </w:r>
      <w:r>
        <w:rPr>
          <w:rFonts w:ascii="Arial" w:eastAsia="Arial" w:hAnsi="Arial" w:cs="Arial"/>
          <w:color w:val="181818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color w:val="181818"/>
          <w:w w:val="80"/>
          <w:sz w:val="16"/>
          <w:szCs w:val="16"/>
        </w:rPr>
        <w:t>u</w:t>
      </w:r>
      <w:r>
        <w:rPr>
          <w:rFonts w:ascii="Arial" w:eastAsia="Arial" w:hAnsi="Arial" w:cs="Arial"/>
          <w:color w:val="181818"/>
          <w:w w:val="113"/>
          <w:sz w:val="16"/>
          <w:szCs w:val="16"/>
        </w:rPr>
        <w:t>p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d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46"/>
          <w:sz w:val="16"/>
          <w:szCs w:val="16"/>
        </w:rPr>
        <w:t>t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e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d</w:t>
      </w:r>
      <w:proofErr w:type="gramEnd"/>
      <w:r>
        <w:rPr>
          <w:rFonts w:ascii="Arial" w:eastAsia="Arial" w:hAnsi="Arial" w:cs="Arial"/>
          <w:color w:val="181818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58"/>
          <w:sz w:val="16"/>
          <w:szCs w:val="16"/>
        </w:rPr>
        <w:t>J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an</w:t>
      </w:r>
      <w:r>
        <w:rPr>
          <w:rFonts w:ascii="Arial" w:eastAsia="Arial" w:hAnsi="Arial" w:cs="Arial"/>
          <w:color w:val="181818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 xml:space="preserve">2023                                                                                                                            </w:t>
      </w:r>
      <w:r>
        <w:rPr>
          <w:rFonts w:ascii="Arial" w:eastAsia="Arial" w:hAnsi="Arial" w:cs="Arial"/>
          <w:color w:val="181818"/>
          <w:spacing w:val="8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181818"/>
          <w:sz w:val="16"/>
          <w:szCs w:val="16"/>
        </w:rPr>
        <w:t>F</w:t>
      </w:r>
      <w:r>
        <w:rPr>
          <w:rFonts w:ascii="Arial" w:eastAsia="Arial" w:hAnsi="Arial" w:cs="Arial"/>
          <w:color w:val="272727"/>
          <w:sz w:val="16"/>
          <w:szCs w:val="16"/>
        </w:rPr>
        <w:t>r</w:t>
      </w:r>
      <w:r>
        <w:rPr>
          <w:rFonts w:ascii="Arial" w:eastAsia="Arial" w:hAnsi="Arial" w:cs="Arial"/>
          <w:color w:val="181818"/>
          <w:sz w:val="16"/>
          <w:szCs w:val="16"/>
        </w:rPr>
        <w:t>om</w:t>
      </w:r>
      <w:proofErr w:type="gramEnd"/>
      <w:r>
        <w:rPr>
          <w:rFonts w:ascii="Arial" w:eastAsia="Arial" w:hAnsi="Arial" w:cs="Arial"/>
          <w:color w:val="181818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sz w:val="16"/>
          <w:szCs w:val="16"/>
        </w:rPr>
        <w:t>Ho</w:t>
      </w:r>
      <w:r>
        <w:rPr>
          <w:rFonts w:ascii="Arial" w:eastAsia="Arial" w:hAnsi="Arial" w:cs="Arial"/>
          <w:color w:val="272727"/>
          <w:sz w:val="16"/>
          <w:szCs w:val="16"/>
        </w:rPr>
        <w:t>l</w:t>
      </w:r>
      <w:r>
        <w:rPr>
          <w:rFonts w:ascii="Arial" w:eastAsia="Arial" w:hAnsi="Arial" w:cs="Arial"/>
          <w:color w:val="181818"/>
          <w:sz w:val="16"/>
          <w:szCs w:val="16"/>
        </w:rPr>
        <w:t>combe</w:t>
      </w:r>
      <w:r>
        <w:rPr>
          <w:rFonts w:ascii="Arial" w:eastAsia="Arial" w:hAnsi="Arial" w:cs="Arial"/>
          <w:color w:val="181818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1"/>
          <w:sz w:val="16"/>
          <w:szCs w:val="16"/>
        </w:rPr>
        <w:t>P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a</w:t>
      </w:r>
      <w:r>
        <w:rPr>
          <w:rFonts w:ascii="Arial" w:eastAsia="Arial" w:hAnsi="Arial" w:cs="Arial"/>
          <w:color w:val="181818"/>
          <w:w w:val="114"/>
          <w:sz w:val="16"/>
          <w:szCs w:val="16"/>
        </w:rPr>
        <w:t>r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7"/>
          <w:sz w:val="16"/>
          <w:szCs w:val="16"/>
        </w:rPr>
        <w:t>s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h</w:t>
      </w:r>
      <w:r>
        <w:rPr>
          <w:rFonts w:ascii="Arial" w:eastAsia="Arial" w:hAnsi="Arial" w:cs="Arial"/>
          <w:color w:val="181818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181818"/>
          <w:w w:val="96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105"/>
          <w:sz w:val="16"/>
          <w:szCs w:val="16"/>
        </w:rPr>
        <w:t>o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u</w:t>
      </w:r>
      <w:r>
        <w:rPr>
          <w:rFonts w:ascii="Arial" w:eastAsia="Arial" w:hAnsi="Arial" w:cs="Arial"/>
          <w:color w:val="181818"/>
          <w:w w:val="109"/>
          <w:sz w:val="16"/>
          <w:szCs w:val="16"/>
        </w:rPr>
        <w:t>n</w:t>
      </w:r>
      <w:r>
        <w:rPr>
          <w:rFonts w:ascii="Arial" w:eastAsia="Arial" w:hAnsi="Arial" w:cs="Arial"/>
          <w:color w:val="181818"/>
          <w:w w:val="112"/>
          <w:sz w:val="16"/>
          <w:szCs w:val="16"/>
        </w:rPr>
        <w:t>c</w:t>
      </w:r>
      <w:r>
        <w:rPr>
          <w:rFonts w:ascii="Arial" w:eastAsia="Arial" w:hAnsi="Arial" w:cs="Arial"/>
          <w:color w:val="181818"/>
          <w:w w:val="81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101"/>
          <w:sz w:val="16"/>
          <w:szCs w:val="16"/>
        </w:rPr>
        <w:t>l</w:t>
      </w:r>
    </w:p>
    <w:sectPr w:rsidR="00474BDA">
      <w:type w:val="continuous"/>
      <w:pgSz w:w="12280" w:h="17060"/>
      <w:pgMar w:top="360" w:right="1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B26D9"/>
    <w:multiLevelType w:val="multilevel"/>
    <w:tmpl w:val="13E466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4082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DA"/>
    <w:rsid w:val="00041234"/>
    <w:rsid w:val="00127F7F"/>
    <w:rsid w:val="001F735B"/>
    <w:rsid w:val="002B3355"/>
    <w:rsid w:val="002C40C4"/>
    <w:rsid w:val="003C6D5B"/>
    <w:rsid w:val="00474BDA"/>
    <w:rsid w:val="00483BA9"/>
    <w:rsid w:val="004E297A"/>
    <w:rsid w:val="00504FE5"/>
    <w:rsid w:val="005532D6"/>
    <w:rsid w:val="005716B0"/>
    <w:rsid w:val="00581058"/>
    <w:rsid w:val="005B5458"/>
    <w:rsid w:val="005C10B2"/>
    <w:rsid w:val="005D3EA6"/>
    <w:rsid w:val="005F5380"/>
    <w:rsid w:val="0060146F"/>
    <w:rsid w:val="00676407"/>
    <w:rsid w:val="006B7A28"/>
    <w:rsid w:val="007148DB"/>
    <w:rsid w:val="00722479"/>
    <w:rsid w:val="0072495A"/>
    <w:rsid w:val="007F09EA"/>
    <w:rsid w:val="0085428C"/>
    <w:rsid w:val="00890CA5"/>
    <w:rsid w:val="00891BEF"/>
    <w:rsid w:val="0091192F"/>
    <w:rsid w:val="00920423"/>
    <w:rsid w:val="00A55344"/>
    <w:rsid w:val="00A80198"/>
    <w:rsid w:val="00A87962"/>
    <w:rsid w:val="00A94CFA"/>
    <w:rsid w:val="00AC4F2D"/>
    <w:rsid w:val="00B55AAC"/>
    <w:rsid w:val="00B71379"/>
    <w:rsid w:val="00BB2DDF"/>
    <w:rsid w:val="00BD0A68"/>
    <w:rsid w:val="00BE1DF9"/>
    <w:rsid w:val="00C31CE9"/>
    <w:rsid w:val="00C51AEC"/>
    <w:rsid w:val="00C56B80"/>
    <w:rsid w:val="00CB2C0B"/>
    <w:rsid w:val="00DB54DA"/>
    <w:rsid w:val="00DE14E6"/>
    <w:rsid w:val="00F40190"/>
    <w:rsid w:val="00F64EC1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657B2BAE"/>
  <w15:docId w15:val="{4B5CB2C9-9A86-4103-A3FC-FF8580D7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C6D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1.jpeg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png"/><Relationship Id="rId20" Type="http://schemas.openxmlformats.org/officeDocument/2006/relationships/image" Target="media/image13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962CF-B09F-4DE9-A86E-34E53883C038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2.xml><?xml version="1.0" encoding="utf-8"?>
<ds:datastoreItem xmlns:ds="http://schemas.openxmlformats.org/officeDocument/2006/customXml" ds:itemID="{BC619E1E-FBAF-4043-9B25-608E12D1D4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540A9-B209-43AB-B504-5EBCC2CF4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1574</Characters>
  <Application>Microsoft Office Word</Application>
  <DocSecurity>0</DocSecurity>
  <Lines>92</Lines>
  <Paragraphs>75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2</cp:revision>
  <dcterms:created xsi:type="dcterms:W3CDTF">2026-02-18T11:50:00Z</dcterms:created>
  <dcterms:modified xsi:type="dcterms:W3CDTF">2026-02-18T11:50:00Z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