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2D8B" w14:textId="77777777" w:rsidR="004E20CA" w:rsidRDefault="004E20CA">
      <w:pPr>
        <w:spacing w:before="3" w:line="140" w:lineRule="exact"/>
        <w:rPr>
          <w:sz w:val="14"/>
          <w:szCs w:val="14"/>
        </w:rPr>
      </w:pPr>
    </w:p>
    <w:p w14:paraId="43E3D85B" w14:textId="77777777" w:rsidR="004E20CA" w:rsidRDefault="00071762">
      <w:pPr>
        <w:spacing w:before="34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le</w:t>
      </w:r>
    </w:p>
    <w:p w14:paraId="16EFF102" w14:textId="77777777" w:rsidR="004E20CA" w:rsidRDefault="00071762">
      <w:pPr>
        <w:ind w:left="1372" w:right="87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1.1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priv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es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Chur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 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0DFD8AF5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52C89971" w14:textId="77777777" w:rsidR="004E20CA" w:rsidRDefault="00071762">
      <w:pPr>
        <w:ind w:left="1372" w:right="87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1.2 </w:t>
      </w:r>
      <w:r>
        <w:rPr>
          <w:rFonts w:ascii="Arial" w:eastAsia="Arial" w:hAnsi="Arial" w:cs="Arial"/>
          <w:b/>
          <w:spacing w:val="2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at</w:t>
      </w:r>
      <w:proofErr w:type="gram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d.</w:t>
      </w:r>
    </w:p>
    <w:p w14:paraId="74B365FB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215C3789" w14:textId="77777777" w:rsidR="004E20CA" w:rsidRDefault="00071762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itlement</w:t>
      </w:r>
    </w:p>
    <w:p w14:paraId="69CB453B" w14:textId="77777777" w:rsidR="004E20CA" w:rsidRDefault="00071762">
      <w:pPr>
        <w:ind w:left="1377" w:right="87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2.1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362BC6B2" w14:textId="77777777" w:rsidR="004E20CA" w:rsidRDefault="004E20CA">
      <w:pPr>
        <w:spacing w:before="15" w:line="220" w:lineRule="exact"/>
        <w:rPr>
          <w:sz w:val="22"/>
          <w:szCs w:val="22"/>
        </w:rPr>
      </w:pPr>
    </w:p>
    <w:p w14:paraId="48726179" w14:textId="77777777" w:rsidR="004E20CA" w:rsidRDefault="00071762">
      <w:pPr>
        <w:spacing w:line="220" w:lineRule="exact"/>
        <w:ind w:left="1377" w:right="85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2.2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nts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67122B62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3F1732EE" w14:textId="77777777" w:rsidR="004E20CA" w:rsidRDefault="00071762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   </w:t>
      </w:r>
      <w:r>
        <w:rPr>
          <w:rFonts w:ascii="Arial" w:eastAsia="Arial" w:hAnsi="Arial" w:cs="Arial"/>
          <w:b/>
          <w:spacing w:val="38"/>
        </w:rPr>
        <w:t xml:space="preserve"> </w:t>
      </w:r>
      <w:r>
        <w:rPr>
          <w:rFonts w:ascii="Arial" w:eastAsia="Arial" w:hAnsi="Arial" w:cs="Arial"/>
          <w:b/>
        </w:rPr>
        <w:t>Religio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mi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</w:p>
    <w:p w14:paraId="7809B69D" w14:textId="77777777" w:rsidR="004E20CA" w:rsidRDefault="00071762">
      <w:pPr>
        <w:ind w:left="1519" w:right="89" w:hanging="4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3.1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Chris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27AFA34B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18182A46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</w:p>
    <w:p w14:paraId="7B806268" w14:textId="7F794A82" w:rsidR="004E20CA" w:rsidRDefault="00071762" w:rsidP="003562C6">
      <w:pPr>
        <w:ind w:left="1377" w:right="86" w:hanging="420"/>
        <w:rPr>
          <w:sz w:val="22"/>
          <w:szCs w:val="22"/>
        </w:rPr>
      </w:pPr>
      <w:proofErr w:type="gramStart"/>
      <w:r>
        <w:rPr>
          <w:rFonts w:ascii="Arial" w:eastAsia="Arial" w:hAnsi="Arial" w:cs="Arial"/>
          <w:b/>
        </w:rPr>
        <w:t xml:space="preserve">4.1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 w:rsidR="003562C6">
        <w:rPr>
          <w:rFonts w:ascii="Arial" w:eastAsia="Arial" w:hAnsi="Arial" w:cs="Arial"/>
        </w:rPr>
        <w:br/>
      </w:r>
    </w:p>
    <w:p w14:paraId="074C3130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</w:p>
    <w:p w14:paraId="1107A63A" w14:textId="77777777" w:rsidR="004E20CA" w:rsidRDefault="00071762">
      <w:pPr>
        <w:ind w:left="9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5.1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6D80C3DA" w14:textId="77777777" w:rsidR="004E20CA" w:rsidRDefault="004E20CA">
      <w:pPr>
        <w:spacing w:before="9" w:line="220" w:lineRule="exact"/>
        <w:rPr>
          <w:sz w:val="22"/>
          <w:szCs w:val="22"/>
        </w:rPr>
      </w:pPr>
    </w:p>
    <w:p w14:paraId="7FE678A7" w14:textId="77777777" w:rsidR="004E20CA" w:rsidRDefault="00071762">
      <w:pPr>
        <w:ind w:left="1377" w:right="87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5.2 </w:t>
      </w:r>
      <w:r>
        <w:rPr>
          <w:rFonts w:ascii="Arial" w:eastAsia="Arial" w:hAnsi="Arial" w:cs="Arial"/>
          <w:b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ts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siv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t,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orised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Exc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d.</w:t>
      </w:r>
    </w:p>
    <w:p w14:paraId="47AFA59D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3871571F" w14:textId="77777777" w:rsidR="004E20CA" w:rsidRDefault="00071762">
      <w:pPr>
        <w:ind w:left="1377" w:right="87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5.3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2.4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etres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etres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th,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ween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ots.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F2806FE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6DA12A18" w14:textId="77777777" w:rsidR="004E20CA" w:rsidRDefault="00071762">
      <w:pPr>
        <w:ind w:left="9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5.4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</w:p>
    <w:p w14:paraId="5AD8C33E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48C70A59" w14:textId="77777777" w:rsidR="004E20CA" w:rsidRDefault="00071762">
      <w:pPr>
        <w:ind w:left="9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5.5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6</w:t>
      </w:r>
      <w:proofErr w:type="gramEnd"/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</w:p>
    <w:p w14:paraId="16E4D698" w14:textId="77777777" w:rsidR="004E20CA" w:rsidRDefault="004E20CA">
      <w:pPr>
        <w:spacing w:before="12" w:line="220" w:lineRule="exact"/>
        <w:rPr>
          <w:sz w:val="22"/>
          <w:szCs w:val="22"/>
        </w:rPr>
      </w:pPr>
    </w:p>
    <w:p w14:paraId="64094C06" w14:textId="77777777" w:rsidR="004E20CA" w:rsidRDefault="00071762">
      <w:pPr>
        <w:ind w:left="1377" w:right="93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5.6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wered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 be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53B674F8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64453B63" w14:textId="66907664" w:rsidR="004E20CA" w:rsidRDefault="00071762" w:rsidP="003562C6">
      <w:pPr>
        <w:ind w:left="957"/>
        <w:rPr>
          <w:sz w:val="14"/>
          <w:szCs w:val="14"/>
        </w:rPr>
      </w:pPr>
      <w:proofErr w:type="gramStart"/>
      <w:r>
        <w:rPr>
          <w:rFonts w:ascii="Arial" w:eastAsia="Arial" w:hAnsi="Arial" w:cs="Arial"/>
          <w:b/>
        </w:rPr>
        <w:t xml:space="preserve">5.7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 w:rsidR="003562C6">
        <w:rPr>
          <w:rFonts w:ascii="Arial" w:eastAsia="Arial" w:hAnsi="Arial" w:cs="Arial"/>
        </w:rPr>
        <w:br/>
      </w:r>
    </w:p>
    <w:p w14:paraId="4F044338" w14:textId="77777777" w:rsidR="004E20CA" w:rsidRDefault="00071762">
      <w:pPr>
        <w:spacing w:before="34"/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6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</w:t>
      </w:r>
    </w:p>
    <w:p w14:paraId="719397A7" w14:textId="77777777" w:rsidR="004E20CA" w:rsidRDefault="00071762">
      <w:pPr>
        <w:ind w:left="1377" w:right="82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6.1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lc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8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ork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erk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erk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w.  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ths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 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2"/>
        </w:rPr>
        <w:t>x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462DD97A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67FD083E" w14:textId="77777777" w:rsidR="004E20CA" w:rsidRDefault="00071762">
      <w:pPr>
        <w:ind w:left="9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6.2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or:</w:t>
      </w:r>
    </w:p>
    <w:p w14:paraId="71321414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</w:p>
    <w:p w14:paraId="29393023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xc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f 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gra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</w:p>
    <w:p w14:paraId="11F885B6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</w:p>
    <w:p w14:paraId="062E462D" w14:textId="77777777" w:rsidR="004E20CA" w:rsidRDefault="004E20CA">
      <w:pPr>
        <w:spacing w:before="9" w:line="220" w:lineRule="exact"/>
        <w:rPr>
          <w:sz w:val="22"/>
          <w:szCs w:val="22"/>
        </w:rPr>
      </w:pPr>
    </w:p>
    <w:p w14:paraId="3846E286" w14:textId="77777777" w:rsidR="004E20CA" w:rsidRDefault="00071762">
      <w:pPr>
        <w:ind w:left="9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6.3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own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126CEEAC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780CF49A" w14:textId="77777777" w:rsidR="004E20CA" w:rsidRDefault="00071762">
      <w:pPr>
        <w:ind w:left="9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6.4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2410BA06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30BD383F" w14:textId="77777777" w:rsidR="004E20CA" w:rsidRDefault="00071762">
      <w:pPr>
        <w:spacing w:line="220" w:lineRule="exact"/>
        <w:ind w:left="95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position w:val="-1"/>
        </w:rPr>
        <w:t xml:space="preserve">6.5 </w:t>
      </w:r>
      <w:r>
        <w:rPr>
          <w:rFonts w:ascii="Arial" w:eastAsia="Arial" w:hAnsi="Arial" w:cs="Arial"/>
          <w:b/>
          <w:spacing w:val="3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proofErr w:type="gramEnd"/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ci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proofErr w:type="gramStart"/>
      <w:r>
        <w:rPr>
          <w:rFonts w:ascii="Arial" w:eastAsia="Arial" w:hAnsi="Arial" w:cs="Arial"/>
          <w:position w:val="-1"/>
        </w:rPr>
        <w:t>ac</w:t>
      </w:r>
      <w:r>
        <w:rPr>
          <w:rFonts w:ascii="Arial" w:eastAsia="Arial" w:hAnsi="Arial" w:cs="Arial"/>
          <w:spacing w:val="5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gr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1"/>
          <w:position w:val="-1"/>
        </w:rPr>
        <w:t>ui</w:t>
      </w:r>
      <w:r>
        <w:rPr>
          <w:rFonts w:ascii="Arial" w:eastAsia="Arial" w:hAnsi="Arial" w:cs="Arial"/>
          <w:spacing w:val="4"/>
          <w:position w:val="-1"/>
        </w:rPr>
        <w:t>t</w:t>
      </w:r>
      <w:r>
        <w:rPr>
          <w:rFonts w:ascii="Arial" w:eastAsia="Arial" w:hAnsi="Arial" w:cs="Arial"/>
          <w:spacing w:val="-4"/>
          <w:position w:val="-1"/>
        </w:rPr>
        <w:t>y</w:t>
      </w:r>
      <w:proofErr w:type="gramEnd"/>
      <w:r>
        <w:rPr>
          <w:rFonts w:ascii="Arial" w:eastAsia="Arial" w:hAnsi="Arial" w:cs="Arial"/>
          <w:position w:val="-1"/>
        </w:rPr>
        <w:t>.</w:t>
      </w:r>
    </w:p>
    <w:p w14:paraId="662387F9" w14:textId="77777777" w:rsidR="004E20CA" w:rsidRDefault="004E20CA">
      <w:pPr>
        <w:spacing w:before="2" w:line="200" w:lineRule="exact"/>
        <w:sectPr w:rsidR="004E20CA" w:rsidSect="003562C6">
          <w:headerReference w:type="default" r:id="rId7"/>
          <w:pgSz w:w="11920" w:h="16840"/>
          <w:pgMar w:top="1460" w:right="600" w:bottom="851" w:left="620" w:header="766" w:footer="594" w:gutter="0"/>
          <w:cols w:space="720"/>
        </w:sectPr>
      </w:pPr>
    </w:p>
    <w:p w14:paraId="7C245968" w14:textId="77777777" w:rsidR="004E20CA" w:rsidRDefault="00071762">
      <w:pPr>
        <w:spacing w:before="34"/>
        <w:ind w:left="957" w:right="-5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6.6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1986F7F3" w14:textId="77777777" w:rsidR="004E20CA" w:rsidRDefault="00071762">
      <w:pPr>
        <w:spacing w:before="5" w:line="260" w:lineRule="exact"/>
        <w:rPr>
          <w:sz w:val="26"/>
          <w:szCs w:val="26"/>
        </w:rPr>
      </w:pPr>
      <w:r>
        <w:br w:type="column"/>
      </w:r>
    </w:p>
    <w:p w14:paraId="69E2E0D8" w14:textId="77777777" w:rsidR="004E20CA" w:rsidRDefault="00071762">
      <w:pPr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14:paraId="3FD8A7D1" w14:textId="77777777" w:rsidR="004E20CA" w:rsidRDefault="00071762">
      <w:pPr>
        <w:spacing w:line="240" w:lineRule="exact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ff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d,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rr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ed</w:t>
      </w:r>
    </w:p>
    <w:p w14:paraId="75AAE599" w14:textId="77777777" w:rsidR="004E20CA" w:rsidRDefault="00071762">
      <w:pPr>
        <w:spacing w:line="240" w:lineRule="exact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HM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C</w:t>
      </w:r>
      <w:r>
        <w:rPr>
          <w:rFonts w:ascii="Arial" w:eastAsia="Arial" w:hAnsi="Arial" w:cs="Arial"/>
          <w:position w:val="-1"/>
        </w:rPr>
        <w:t>oro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er,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urts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ef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3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ay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al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 b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d</w:t>
      </w:r>
      <w:r>
        <w:rPr>
          <w:rFonts w:ascii="Arial" w:eastAsia="Arial" w:hAnsi="Arial" w:cs="Arial"/>
          <w:position w:val="-1"/>
        </w:rPr>
        <w:t>y</w:t>
      </w:r>
    </w:p>
    <w:p w14:paraId="2D28A1A3" w14:textId="77777777" w:rsidR="004E20CA" w:rsidRDefault="00071762">
      <w:pPr>
        <w:spacing w:before="1" w:line="220" w:lineRule="exact"/>
        <w:rPr>
          <w:rFonts w:ascii="Arial" w:eastAsia="Arial" w:hAnsi="Arial" w:cs="Arial"/>
          <w:position w:val="-1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cr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5"/>
          <w:position w:val="-1"/>
        </w:rPr>
        <w:t>r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ay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order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x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</w:p>
    <w:p w14:paraId="0E4F73A8" w14:textId="77777777" w:rsidR="002F0C8A" w:rsidRDefault="002F0C8A">
      <w:pPr>
        <w:spacing w:before="1" w:line="220" w:lineRule="exact"/>
        <w:rPr>
          <w:rFonts w:ascii="Arial" w:eastAsia="Arial" w:hAnsi="Arial" w:cs="Arial"/>
          <w:position w:val="-1"/>
        </w:rPr>
      </w:pPr>
    </w:p>
    <w:p w14:paraId="38371545" w14:textId="77777777" w:rsidR="002F0C8A" w:rsidRDefault="002F0C8A">
      <w:pPr>
        <w:spacing w:before="1" w:line="220" w:lineRule="exact"/>
        <w:rPr>
          <w:rFonts w:ascii="Arial" w:eastAsia="Arial" w:hAnsi="Arial" w:cs="Arial"/>
        </w:rPr>
        <w:sectPr w:rsidR="002F0C8A" w:rsidSect="002F0C8A">
          <w:type w:val="continuous"/>
          <w:pgSz w:w="11920" w:h="16840"/>
          <w:pgMar w:top="1460" w:right="600" w:bottom="280" w:left="620" w:header="720" w:footer="720" w:gutter="0"/>
          <w:cols w:num="2" w:space="4078" w:equalWidth="0">
            <w:col w:w="2421" w:space="231"/>
            <w:col w:w="8048"/>
          </w:cols>
        </w:sectPr>
      </w:pPr>
    </w:p>
    <w:p w14:paraId="5ADE9593" w14:textId="77777777" w:rsidR="004E20CA" w:rsidRDefault="00071762">
      <w:pPr>
        <w:spacing w:before="34"/>
        <w:ind w:left="1377" w:right="86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lastRenderedPageBreak/>
        <w:t xml:space="preserve">6.7 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f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281D13C7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7E8C77EE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7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ematio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</w:p>
    <w:p w14:paraId="6DE1DFF7" w14:textId="77777777" w:rsidR="004E20CA" w:rsidRDefault="00071762">
      <w:pPr>
        <w:ind w:left="1377" w:right="84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7.1 </w:t>
      </w:r>
      <w:r>
        <w:rPr>
          <w:rFonts w:ascii="Arial" w:eastAsia="Arial" w:hAnsi="Arial" w:cs="Arial"/>
          <w:b/>
          <w:spacing w:val="2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ots.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proofErr w:type="gramStart"/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proofErr w:type="gramEnd"/>
      <w:r>
        <w:rPr>
          <w:rFonts w:ascii="Arial" w:eastAsia="Arial" w:hAnsi="Arial" w:cs="Arial"/>
        </w:rPr>
        <w:t xml:space="preserve"> gra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graph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ot.</w:t>
      </w:r>
    </w:p>
    <w:p w14:paraId="0D5A0656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51B1D19B" w14:textId="77777777" w:rsidR="004E20CA" w:rsidRDefault="00071762">
      <w:pPr>
        <w:ind w:left="1377" w:right="84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7.2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proofErr w:type="gramEnd"/>
      <w:r>
        <w:rPr>
          <w:rFonts w:ascii="Arial" w:eastAsia="Arial" w:hAnsi="Arial" w:cs="Arial"/>
        </w:rPr>
        <w:t xml:space="preserve"> 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‘B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0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.2).</w:t>
      </w:r>
    </w:p>
    <w:p w14:paraId="2DC30246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2D3AFE8A" w14:textId="77777777" w:rsidR="004E20CA" w:rsidRDefault="00071762">
      <w:pPr>
        <w:ind w:left="1377" w:right="94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7.3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‘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where,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4B43B612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7FACA461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8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</w:rPr>
        <w:t>Righ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</w:t>
      </w:r>
    </w:p>
    <w:p w14:paraId="1D2B2742" w14:textId="77777777" w:rsidR="004E20CA" w:rsidRDefault="00071762">
      <w:pPr>
        <w:ind w:left="1377" w:right="87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8.1 </w:t>
      </w:r>
      <w:r>
        <w:rPr>
          <w:rFonts w:ascii="Arial" w:eastAsia="Arial" w:hAnsi="Arial" w:cs="Arial"/>
          <w:b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4"/>
        </w:rPr>
        <w:t xml:space="preserve"> 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urpo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e;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tors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nrise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t.</w:t>
      </w:r>
    </w:p>
    <w:p w14:paraId="1B8DD8EF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2BC80704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9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Nui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ance</w:t>
      </w:r>
    </w:p>
    <w:p w14:paraId="353DDB8C" w14:textId="77777777" w:rsidR="004E20CA" w:rsidRDefault="00071762">
      <w:pPr>
        <w:ind w:left="1377" w:right="86" w:hanging="4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 xml:space="preserve">9.1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Dogs</w:t>
      </w:r>
      <w:proofErr w:type="gram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dren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 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proofErr w:type="spell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turb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proofErr w:type="gram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 of n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55EDC0F2" w14:textId="77777777" w:rsidR="0007515E" w:rsidRDefault="0007515E">
      <w:pPr>
        <w:ind w:left="1377" w:right="86" w:hanging="420"/>
        <w:jc w:val="both"/>
        <w:rPr>
          <w:rFonts w:ascii="Arial" w:eastAsia="Arial" w:hAnsi="Arial" w:cs="Arial"/>
        </w:rPr>
      </w:pPr>
    </w:p>
    <w:p w14:paraId="55491E19" w14:textId="77777777" w:rsidR="004E20CA" w:rsidRDefault="00071762">
      <w:pPr>
        <w:spacing w:before="34"/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10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</w:rPr>
        <w:t>Fi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ms</w:t>
      </w:r>
    </w:p>
    <w:p w14:paraId="71149253" w14:textId="77777777" w:rsidR="004E20CA" w:rsidRDefault="00071762">
      <w:pPr>
        <w:ind w:left="1377" w:right="90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10.1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Car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0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3D3E73E9" w14:textId="77777777" w:rsidR="004E20CA" w:rsidRDefault="004E20CA">
      <w:pPr>
        <w:spacing w:before="10" w:line="220" w:lineRule="exact"/>
        <w:rPr>
          <w:sz w:val="22"/>
          <w:szCs w:val="22"/>
        </w:rPr>
      </w:pPr>
    </w:p>
    <w:p w14:paraId="1FF191EE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11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onume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&amp;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Benc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es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ax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benches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emete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)</w:t>
      </w:r>
    </w:p>
    <w:p w14:paraId="11781A9A" w14:textId="77777777" w:rsidR="004E20CA" w:rsidRDefault="00071762">
      <w:pPr>
        <w:spacing w:before="1" w:line="220" w:lineRule="exact"/>
        <w:ind w:left="1377" w:right="83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11.1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ots.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49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5"/>
        </w:rPr>
        <w:t xml:space="preserve"> </w:t>
      </w:r>
      <w:proofErr w:type="gramStart"/>
      <w:r>
        <w:rPr>
          <w:rFonts w:ascii="Arial" w:eastAsia="Arial" w:hAnsi="Arial" w:cs="Arial"/>
        </w:rPr>
        <w:t>the 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  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proofErr w:type="gram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.</w:t>
      </w:r>
    </w:p>
    <w:p w14:paraId="47A12FD5" w14:textId="77777777" w:rsidR="004E20CA" w:rsidRDefault="004E20CA">
      <w:pPr>
        <w:spacing w:before="5" w:line="220" w:lineRule="exact"/>
        <w:rPr>
          <w:sz w:val="22"/>
          <w:szCs w:val="22"/>
        </w:rPr>
      </w:pPr>
    </w:p>
    <w:p w14:paraId="0DB4C677" w14:textId="77777777" w:rsidR="004E20CA" w:rsidRDefault="00071762">
      <w:pPr>
        <w:ind w:left="1377" w:right="89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11.2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ub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 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proofErr w:type="gram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6B2E6CAA" w14:textId="77777777" w:rsidR="004E20CA" w:rsidRDefault="004E20CA">
      <w:pPr>
        <w:spacing w:before="10" w:line="220" w:lineRule="exact"/>
        <w:rPr>
          <w:sz w:val="22"/>
          <w:szCs w:val="22"/>
        </w:rPr>
      </w:pPr>
    </w:p>
    <w:p w14:paraId="6F0BA0C1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11.3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Reg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ccr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ted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</w:p>
    <w:p w14:paraId="2C22F4A4" w14:textId="77777777" w:rsidR="004E20CA" w:rsidRDefault="00071762">
      <w:pPr>
        <w:spacing w:line="220" w:lineRule="exact"/>
        <w:ind w:left="1377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Reg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Q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2"/>
        </w:rPr>
        <w:t>mo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3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x</w:t>
      </w:r>
      <w:r>
        <w:rPr>
          <w:rFonts w:ascii="Arial" w:eastAsia="Arial" w:hAnsi="Arial" w:cs="Arial"/>
          <w:i/>
        </w:rPr>
        <w:t xml:space="preserve">ers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ork 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i/>
        </w:rPr>
        <w:t>.</w:t>
      </w:r>
    </w:p>
    <w:p w14:paraId="540FFA0A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03F82FE6" w14:textId="77777777" w:rsidR="004E20CA" w:rsidRDefault="00071762">
      <w:pPr>
        <w:ind w:left="1377" w:right="84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11.4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</w:t>
      </w:r>
      <w:r>
        <w:rPr>
          <w:rFonts w:ascii="Arial" w:eastAsia="Arial" w:hAnsi="Arial" w:cs="Arial"/>
          <w:spacing w:val="10"/>
        </w:rPr>
        <w:t>r</w:t>
      </w:r>
      <w:r>
        <w:rPr>
          <w:rFonts w:ascii="Arial" w:eastAsia="Arial" w:hAnsi="Arial" w:cs="Arial"/>
          <w:i/>
        </w:rPr>
        <w:t xml:space="preserve">.  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 ta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63522AFF" w14:textId="77777777" w:rsidR="004E20CA" w:rsidRDefault="004E20CA">
      <w:pPr>
        <w:spacing w:before="10" w:line="220" w:lineRule="exact"/>
        <w:rPr>
          <w:sz w:val="22"/>
          <w:szCs w:val="22"/>
        </w:rPr>
      </w:pPr>
    </w:p>
    <w:p w14:paraId="62486B6D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11.5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14:paraId="0F4E18EE" w14:textId="77777777" w:rsidR="004E20CA" w:rsidRDefault="00071762">
      <w:pPr>
        <w:spacing w:line="220" w:lineRule="exact"/>
        <w:ind w:left="13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21F1E41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3ED87B81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11.6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or:</w:t>
      </w:r>
    </w:p>
    <w:p w14:paraId="1206E02E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</w:rPr>
        <w:t>ng</w:t>
      </w:r>
    </w:p>
    <w:p w14:paraId="2CD2EFCC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Pl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3"/>
          <w:position w:val="-1"/>
        </w:rPr>
        <w:t>k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gra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4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f 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</w:p>
    <w:p w14:paraId="33462998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paths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</w:p>
    <w:p w14:paraId="25B686CF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ur</w:t>
      </w:r>
      <w:r>
        <w:rPr>
          <w:rFonts w:ascii="Arial" w:eastAsia="Arial" w:hAnsi="Arial" w:cs="Arial"/>
          <w:spacing w:val="2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al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m 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 a</w:t>
      </w:r>
      <w:r>
        <w:rPr>
          <w:rFonts w:ascii="Arial" w:eastAsia="Arial" w:hAnsi="Arial" w:cs="Arial"/>
          <w:spacing w:val="-2"/>
          <w:position w:val="-1"/>
        </w:rPr>
        <w:t>l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urp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4"/>
          <w:position w:val="-1"/>
        </w:rPr>
        <w:t>u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te</w:t>
      </w:r>
    </w:p>
    <w:p w14:paraId="665E7DD3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lastRenderedPageBreak/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ths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</w:p>
    <w:p w14:paraId="520E048F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spacing w:val="3"/>
          <w:position w:val="-1"/>
        </w:rPr>
        <w:t>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12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s</w:t>
      </w:r>
    </w:p>
    <w:p w14:paraId="7ED1B3EB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4DF033A2" w14:textId="77777777" w:rsidR="004E20CA" w:rsidRDefault="00071762">
      <w:pPr>
        <w:ind w:left="1377" w:right="93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11.7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y pra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12F9B209" w14:textId="77777777" w:rsidR="004E20CA" w:rsidRDefault="004E20CA">
      <w:pPr>
        <w:spacing w:before="10" w:line="220" w:lineRule="exact"/>
        <w:rPr>
          <w:sz w:val="22"/>
          <w:szCs w:val="22"/>
        </w:rPr>
      </w:pPr>
    </w:p>
    <w:p w14:paraId="102FB121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11.8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ut.</w:t>
      </w:r>
    </w:p>
    <w:p w14:paraId="10AAF8C3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09F28620" w14:textId="68DD7837" w:rsidR="004E20CA" w:rsidRDefault="00071762" w:rsidP="00B9379F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11.9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 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ol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ures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i/>
        </w:rPr>
        <w:t>Inst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 xml:space="preserve">te of </w:t>
      </w:r>
      <w:r>
        <w:rPr>
          <w:rFonts w:ascii="Arial" w:eastAsia="Arial" w:hAnsi="Arial" w:cs="Arial"/>
          <w:i/>
          <w:spacing w:val="2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tery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 w:rsidR="00B9379F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ori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</w:rPr>
        <w:t>IC</w:t>
      </w:r>
      <w:r>
        <w:rPr>
          <w:rFonts w:ascii="Arial" w:eastAsia="Arial" w:hAnsi="Arial" w:cs="Arial"/>
          <w:i/>
          <w:spacing w:val="2"/>
        </w:rPr>
        <w:t>C</w:t>
      </w:r>
      <w:r>
        <w:rPr>
          <w:rFonts w:ascii="Arial" w:eastAsia="Arial" w:hAnsi="Arial" w:cs="Arial"/>
          <w:i/>
          <w:spacing w:val="-3"/>
        </w:rPr>
        <w:t>M</w:t>
      </w:r>
      <w:r>
        <w:rPr>
          <w:rFonts w:ascii="Arial" w:eastAsia="Arial" w:hAnsi="Arial" w:cs="Arial"/>
          <w:i/>
          <w:spacing w:val="4"/>
        </w:rPr>
        <w:t>)</w:t>
      </w:r>
      <w:r>
        <w:rPr>
          <w:rFonts w:ascii="Arial" w:eastAsia="Arial" w:hAnsi="Arial" w:cs="Arial"/>
        </w:rPr>
        <w:t>.</w:t>
      </w:r>
    </w:p>
    <w:p w14:paraId="381040F5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6298CDD8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12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afe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specti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ns</w:t>
      </w:r>
    </w:p>
    <w:p w14:paraId="1B1DC551" w14:textId="77777777" w:rsidR="004E20CA" w:rsidRDefault="00071762">
      <w:pPr>
        <w:spacing w:before="1"/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12.1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:</w:t>
      </w:r>
    </w:p>
    <w:p w14:paraId="602772D7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</w:rPr>
        <w:t>Insp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14:paraId="646D87B5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1"/>
          <w:position w:val="-1"/>
        </w:rPr>
        <w:t xml:space="preserve"> 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28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4"/>
          <w:position w:val="-1"/>
        </w:rPr>
        <w:t>a</w:t>
      </w:r>
      <w:r>
        <w:rPr>
          <w:rFonts w:ascii="Arial" w:eastAsia="Arial" w:hAnsi="Arial" w:cs="Arial"/>
          <w:spacing w:val="-6"/>
          <w:position w:val="-1"/>
        </w:rPr>
        <w:t>y</w:t>
      </w:r>
      <w:r>
        <w:rPr>
          <w:rFonts w:ascii="Arial" w:eastAsia="Arial" w:hAnsi="Arial" w:cs="Arial"/>
          <w:spacing w:val="3"/>
          <w:position w:val="-1"/>
        </w:rPr>
        <w:t>s</w:t>
      </w:r>
      <w:r>
        <w:rPr>
          <w:rFonts w:ascii="Arial" w:eastAsia="Arial" w:hAnsi="Arial" w:cs="Arial"/>
          <w:position w:val="-1"/>
        </w:rPr>
        <w:t>’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ot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f an</w:t>
      </w:r>
      <w:r>
        <w:rPr>
          <w:rFonts w:ascii="Arial" w:eastAsia="Arial" w:hAnsi="Arial" w:cs="Arial"/>
          <w:spacing w:val="-1"/>
          <w:position w:val="-1"/>
        </w:rPr>
        <w:t xml:space="preserve"> 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tt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</w:p>
    <w:p w14:paraId="58FC1048" w14:textId="77777777" w:rsidR="004E20CA" w:rsidRDefault="00071762">
      <w:pPr>
        <w:spacing w:before="20" w:line="220" w:lineRule="exact"/>
        <w:ind w:left="2935" w:right="502" w:hanging="283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arish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</w:p>
    <w:p w14:paraId="590978B7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tor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y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4"/>
          <w:position w:val="-1"/>
        </w:rPr>
        <w:t>n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ori</w:t>
      </w:r>
      <w:r>
        <w:rPr>
          <w:rFonts w:ascii="Arial" w:eastAsia="Arial" w:hAnsi="Arial" w:cs="Arial"/>
          <w:spacing w:val="-1"/>
          <w:position w:val="-1"/>
        </w:rPr>
        <w:t>al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ss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ll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</w:p>
    <w:p w14:paraId="5B68E729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K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ords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ori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ns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ts</w:t>
      </w:r>
    </w:p>
    <w:p w14:paraId="6278F233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54F0745B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12.2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3"/>
        </w:rPr>
        <w:t>e-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27AC9B21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23C81330" w14:textId="77777777" w:rsidR="004E20CA" w:rsidRDefault="00071762">
      <w:pPr>
        <w:ind w:left="1377" w:right="105" w:hanging="420"/>
        <w:jc w:val="both"/>
        <w:rPr>
          <w:rFonts w:ascii="Arial" w:eastAsia="Arial" w:hAnsi="Arial" w:cs="Arial"/>
        </w:rPr>
        <w:sectPr w:rsidR="004E20CA" w:rsidSect="00B9379F">
          <w:pgSz w:w="11920" w:h="16840"/>
          <w:pgMar w:top="1460" w:right="600" w:bottom="851" w:left="620" w:header="766" w:footer="594" w:gutter="0"/>
          <w:cols w:space="720"/>
        </w:sectPr>
      </w:pPr>
      <w:r>
        <w:rPr>
          <w:rFonts w:ascii="Arial" w:eastAsia="Arial" w:hAnsi="Arial" w:cs="Arial"/>
          <w:b/>
          <w:w w:val="99"/>
        </w:rPr>
        <w:t>12.3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D94D5E1" w14:textId="77777777" w:rsidR="004E20CA" w:rsidRDefault="004E20CA">
      <w:pPr>
        <w:spacing w:before="7" w:line="160" w:lineRule="exact"/>
        <w:rPr>
          <w:sz w:val="16"/>
          <w:szCs w:val="16"/>
        </w:rPr>
      </w:pPr>
    </w:p>
    <w:p w14:paraId="61DDF07A" w14:textId="77777777" w:rsidR="004E20CA" w:rsidRDefault="00071762">
      <w:pPr>
        <w:spacing w:before="34"/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12.4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</w:rPr>
        <w:t>IC</w:t>
      </w:r>
      <w:r>
        <w:rPr>
          <w:rFonts w:ascii="Arial" w:eastAsia="Arial" w:hAnsi="Arial" w:cs="Arial"/>
          <w:i/>
          <w:spacing w:val="2"/>
        </w:rPr>
        <w:t>C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pr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:</w:t>
      </w:r>
    </w:p>
    <w:p w14:paraId="1A5F6D10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 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</w:p>
    <w:p w14:paraId="59E7B223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2"/>
          <w:position w:val="-1"/>
        </w:rPr>
        <w:t>it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 –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1"/>
          <w:position w:val="-1"/>
        </w:rPr>
        <w:t xml:space="preserve"> i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di</w:t>
      </w:r>
      <w:r>
        <w:rPr>
          <w:rFonts w:ascii="Arial" w:eastAsia="Arial" w:hAnsi="Arial" w:cs="Arial"/>
          <w:position w:val="-1"/>
        </w:rPr>
        <w:t>ate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spacing w:val="4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ta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so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ni</w:t>
      </w:r>
      <w:r>
        <w:rPr>
          <w:rFonts w:ascii="Arial" w:eastAsia="Arial" w:hAnsi="Arial" w:cs="Arial"/>
          <w:position w:val="-1"/>
        </w:rPr>
        <w:t>tor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each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1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ths</w:t>
      </w:r>
    </w:p>
    <w:p w14:paraId="28A9D2D1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 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ars</w:t>
      </w:r>
    </w:p>
    <w:p w14:paraId="16095732" w14:textId="77777777" w:rsidR="004E20CA" w:rsidRDefault="004E20CA">
      <w:pPr>
        <w:spacing w:before="3" w:line="100" w:lineRule="exact"/>
        <w:rPr>
          <w:sz w:val="11"/>
          <w:szCs w:val="11"/>
        </w:rPr>
      </w:pPr>
    </w:p>
    <w:p w14:paraId="7F62E6A3" w14:textId="77777777" w:rsidR="004E20CA" w:rsidRDefault="00071762">
      <w:pPr>
        <w:ind w:left="1377" w:right="629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12.5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grou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1036F461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2749D5C7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12.6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proofErr w:type="gramEnd"/>
      <w:r>
        <w:rPr>
          <w:rFonts w:ascii="Arial" w:eastAsia="Arial" w:hAnsi="Arial" w:cs="Arial"/>
        </w:rPr>
        <w:t>.</w:t>
      </w:r>
    </w:p>
    <w:p w14:paraId="569AF108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111DB386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12.7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:</w:t>
      </w:r>
    </w:p>
    <w:p w14:paraId="3B7CD992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</w:p>
    <w:p w14:paraId="3FB3913A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wners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 xml:space="preserve"> c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k 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5"/>
          <w:position w:val="-1"/>
        </w:rPr>
        <w:t>c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3"/>
          <w:position w:val="-1"/>
        </w:rPr>
        <w:t>k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ori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3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af</w:t>
      </w:r>
      <w:r>
        <w:rPr>
          <w:rFonts w:ascii="Arial" w:eastAsia="Arial" w:hAnsi="Arial" w:cs="Arial"/>
          <w:position w:val="-1"/>
        </w:rPr>
        <w:t>e</w:t>
      </w:r>
    </w:p>
    <w:p w14:paraId="66D73A15" w14:textId="77777777" w:rsidR="004E20CA" w:rsidRDefault="00071762">
      <w:pPr>
        <w:spacing w:before="2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</w:p>
    <w:p w14:paraId="69DC1390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3AE776A5" w14:textId="77777777" w:rsidR="004E20CA" w:rsidRDefault="00071762">
      <w:pPr>
        <w:ind w:left="1377" w:right="175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12.8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11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 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CBF7108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3760189F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13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enance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</w:p>
    <w:p w14:paraId="7C9D67FF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13.1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</w:p>
    <w:p w14:paraId="3DAB927B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7A1F4170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13.2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1C1E4DD7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519CF72A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13.3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:</w:t>
      </w:r>
    </w:p>
    <w:p w14:paraId="0DC2D9BB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0 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14:paraId="07279BC0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gra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</w:p>
    <w:p w14:paraId="158ECCCD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wers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4"/>
          <w:position w:val="-1"/>
        </w:rPr>
        <w:t>l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om 1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31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3"/>
          <w:position w:val="-1"/>
        </w:rPr>
        <w:t>c</w:t>
      </w:r>
      <w:r>
        <w:rPr>
          <w:rFonts w:ascii="Arial" w:eastAsia="Arial" w:hAnsi="Arial" w:cs="Arial"/>
          <w:position w:val="-1"/>
        </w:rPr>
        <w:t>h,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en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gramStart"/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proofErr w:type="gramEnd"/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position w:val="-1"/>
        </w:rPr>
        <w:t>em</w:t>
      </w:r>
    </w:p>
    <w:p w14:paraId="225382DB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y</w:t>
      </w:r>
    </w:p>
    <w:p w14:paraId="78CFCFBD" w14:textId="77777777" w:rsidR="004E20CA" w:rsidRDefault="004E20CA">
      <w:pPr>
        <w:spacing w:before="3" w:line="100" w:lineRule="exact"/>
        <w:rPr>
          <w:sz w:val="11"/>
          <w:szCs w:val="11"/>
        </w:rPr>
      </w:pPr>
    </w:p>
    <w:p w14:paraId="5761911A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13.4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hrubs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</w:p>
    <w:p w14:paraId="55086DA2" w14:textId="77777777" w:rsidR="004E20CA" w:rsidRDefault="00071762">
      <w:pPr>
        <w:ind w:left="13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3F62BBDD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49CDE939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13.5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</w:rPr>
        <w:t>und.</w:t>
      </w:r>
    </w:p>
    <w:p w14:paraId="7B7904AC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6CB539EF" w14:textId="77777777" w:rsidR="004E20CA" w:rsidRDefault="00071762">
      <w:pPr>
        <w:ind w:left="1377" w:right="444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13.6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aco</w:t>
      </w:r>
      <w:r>
        <w:rPr>
          <w:rFonts w:ascii="Arial" w:eastAsia="Arial" w:hAnsi="Arial" w:cs="Arial"/>
          <w:spacing w:val="1"/>
        </w:rPr>
        <w:t>ni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8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wdrop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14:paraId="7F7C84F9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67064E19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13.7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 gra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7EF08D8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283338A9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13.8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tree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hru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.</w:t>
      </w:r>
    </w:p>
    <w:p w14:paraId="50117E57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4A28AC5E" w14:textId="77777777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13.9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orised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nts.</w:t>
      </w:r>
    </w:p>
    <w:p w14:paraId="1569670C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07A2E31F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14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</w:rPr>
        <w:t>Deco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.</w:t>
      </w:r>
    </w:p>
    <w:p w14:paraId="0EEFD2BD" w14:textId="77777777" w:rsidR="004E20CA" w:rsidRDefault="00071762">
      <w:pPr>
        <w:ind w:left="1377" w:right="102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14.1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wed.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fl</w:t>
      </w:r>
      <w:r>
        <w:rPr>
          <w:rFonts w:ascii="Arial" w:eastAsia="Arial" w:hAnsi="Arial" w:cs="Arial"/>
        </w:rPr>
        <w:t>ower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't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e:</w:t>
      </w:r>
    </w:p>
    <w:p w14:paraId="21745229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as</w:t>
      </w:r>
    </w:p>
    <w:p w14:paraId="0680BCE6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s</w:t>
      </w:r>
    </w:p>
    <w:p w14:paraId="13DB7A68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ers</w:t>
      </w:r>
    </w:p>
    <w:p w14:paraId="65F399C2" w14:textId="77777777" w:rsidR="004E20CA" w:rsidRDefault="00071762">
      <w:pPr>
        <w:spacing w:line="240" w:lineRule="exact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  <w:position w:val="-1"/>
        </w:rPr>
        <w:t xml:space="preserve">• </w:t>
      </w:r>
      <w:r>
        <w:rPr>
          <w:rFonts w:ascii="Verdana" w:eastAsia="Verdana" w:hAnsi="Verdana" w:cs="Verdana"/>
          <w:spacing w:val="3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spacing w:val="-4"/>
          <w:position w:val="-1"/>
        </w:rPr>
        <w:t>y</w:t>
      </w:r>
      <w:r>
        <w:rPr>
          <w:rFonts w:ascii="Arial" w:eastAsia="Arial" w:hAnsi="Arial" w:cs="Arial"/>
          <w:position w:val="-1"/>
        </w:rPr>
        <w:t>dr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as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&amp;</w:t>
      </w:r>
    </w:p>
    <w:p w14:paraId="4D5E873C" w14:textId="77777777" w:rsidR="004E20CA" w:rsidRDefault="00071762">
      <w:pPr>
        <w:spacing w:before="1"/>
        <w:ind w:left="2652"/>
        <w:rPr>
          <w:rFonts w:ascii="Arial" w:eastAsia="Arial" w:hAnsi="Arial" w:cs="Arial"/>
        </w:rPr>
      </w:pPr>
      <w:r>
        <w:rPr>
          <w:rFonts w:ascii="Verdana" w:eastAsia="Verdana" w:hAnsi="Verdana" w:cs="Verdana"/>
        </w:rPr>
        <w:t xml:space="preserve">•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ers</w:t>
      </w:r>
    </w:p>
    <w:p w14:paraId="3E76E7E2" w14:textId="77777777" w:rsidR="004E20CA" w:rsidRDefault="004E20CA">
      <w:pPr>
        <w:spacing w:before="3" w:line="100" w:lineRule="exact"/>
        <w:rPr>
          <w:sz w:val="11"/>
          <w:szCs w:val="11"/>
        </w:rPr>
      </w:pPr>
    </w:p>
    <w:p w14:paraId="72AA8FD5" w14:textId="77777777" w:rsidR="004E20CA" w:rsidRDefault="00071762">
      <w:pPr>
        <w:ind w:left="1377" w:right="148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14.2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8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 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145CCA34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46C5EF0D" w14:textId="77777777" w:rsidR="004E20CA" w:rsidRDefault="00071762">
      <w:pPr>
        <w:ind w:left="1377" w:right="285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14.3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and</w:t>
      </w:r>
    </w:p>
    <w:p w14:paraId="3270AE79" w14:textId="77777777" w:rsidR="004E20CA" w:rsidRDefault="00071762">
      <w:pPr>
        <w:ind w:left="137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proofErr w:type="gramStart"/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ut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er.</w:t>
      </w:r>
    </w:p>
    <w:p w14:paraId="27E22F40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2B3B752E" w14:textId="77777777" w:rsidR="004E20CA" w:rsidRDefault="00071762">
      <w:pPr>
        <w:ind w:left="107"/>
        <w:rPr>
          <w:rFonts w:ascii="Arial" w:eastAsia="Arial" w:hAnsi="Arial" w:cs="Arial"/>
        </w:rPr>
        <w:sectPr w:rsidR="004E20CA">
          <w:pgSz w:w="11920" w:h="16840"/>
          <w:pgMar w:top="1460" w:right="680" w:bottom="280" w:left="620" w:header="766" w:footer="594" w:gutter="0"/>
          <w:cols w:space="720"/>
        </w:sectPr>
      </w:pPr>
      <w:r>
        <w:rPr>
          <w:rFonts w:ascii="Arial" w:eastAsia="Arial" w:hAnsi="Arial" w:cs="Arial"/>
          <w:b/>
        </w:rPr>
        <w:t xml:space="preserve">15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</w:rPr>
        <w:t>Neglected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.</w:t>
      </w:r>
    </w:p>
    <w:p w14:paraId="230B31C4" w14:textId="77777777" w:rsidR="004E20CA" w:rsidRDefault="004E20CA">
      <w:pPr>
        <w:spacing w:before="3" w:line="140" w:lineRule="exact"/>
        <w:rPr>
          <w:sz w:val="14"/>
          <w:szCs w:val="14"/>
        </w:rPr>
      </w:pPr>
    </w:p>
    <w:p w14:paraId="7F80EDB0" w14:textId="77777777" w:rsidR="004E20CA" w:rsidRDefault="00071762">
      <w:pPr>
        <w:spacing w:before="34"/>
        <w:ind w:left="1519" w:right="241" w:hanging="4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15.1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 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wner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14:paraId="102B6FB4" w14:textId="77777777" w:rsidR="004E20CA" w:rsidRDefault="004E20CA">
      <w:pPr>
        <w:spacing w:before="10" w:line="220" w:lineRule="exact"/>
        <w:rPr>
          <w:sz w:val="22"/>
          <w:szCs w:val="22"/>
        </w:rPr>
      </w:pPr>
    </w:p>
    <w:p w14:paraId="6D68FC1E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16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ater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upp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</w:p>
    <w:p w14:paraId="6F9CFFC9" w14:textId="77777777" w:rsidR="004E20CA" w:rsidRDefault="00071762">
      <w:pPr>
        <w:spacing w:before="1" w:line="220" w:lineRule="exact"/>
        <w:ind w:left="1377" w:right="76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16.1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ower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Gl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 wat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.</w:t>
      </w:r>
    </w:p>
    <w:p w14:paraId="750DA9A4" w14:textId="77777777" w:rsidR="004E20CA" w:rsidRDefault="004E20CA">
      <w:pPr>
        <w:spacing w:before="7" w:line="220" w:lineRule="exact"/>
        <w:rPr>
          <w:sz w:val="22"/>
          <w:szCs w:val="22"/>
        </w:rPr>
      </w:pPr>
    </w:p>
    <w:p w14:paraId="283200E0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17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e.</w:t>
      </w:r>
    </w:p>
    <w:p w14:paraId="21585470" w14:textId="77777777" w:rsidR="004E20CA" w:rsidRDefault="00071762">
      <w:pPr>
        <w:spacing w:before="1" w:line="220" w:lineRule="exact"/>
        <w:ind w:left="1377" w:right="550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17.1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e.</w:t>
      </w:r>
    </w:p>
    <w:p w14:paraId="54AC15F7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68D3974B" w14:textId="77777777" w:rsidR="004E20CA" w:rsidRDefault="00071762">
      <w:pPr>
        <w:ind w:left="1377" w:right="173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17.2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8600E09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3807376D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18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Fe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s.</w:t>
      </w:r>
    </w:p>
    <w:p w14:paraId="07E6275E" w14:textId="6728514C" w:rsidR="004E20CA" w:rsidRDefault="00071762">
      <w:pPr>
        <w:ind w:left="1377" w:right="230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18.1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arate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</w:p>
    <w:p w14:paraId="238101AA" w14:textId="77777777" w:rsidR="004E20CA" w:rsidRDefault="004E20CA">
      <w:pPr>
        <w:spacing w:before="10" w:line="220" w:lineRule="exact"/>
        <w:rPr>
          <w:sz w:val="22"/>
          <w:szCs w:val="22"/>
        </w:rPr>
      </w:pPr>
    </w:p>
    <w:p w14:paraId="2729994C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19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Unde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edi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ge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s,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ons,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7"/>
        </w:rPr>
        <w:t>t</w:t>
      </w:r>
      <w:r>
        <w:rPr>
          <w:rFonts w:ascii="Arial" w:eastAsia="Arial" w:hAnsi="Arial" w:cs="Arial"/>
          <w:b/>
        </w:rPr>
        <w:t>c.</w:t>
      </w:r>
    </w:p>
    <w:p w14:paraId="01EAB77A" w14:textId="77777777" w:rsidR="004E20CA" w:rsidRDefault="00071762">
      <w:pPr>
        <w:spacing w:before="5" w:line="220" w:lineRule="exact"/>
        <w:ind w:left="1377" w:right="419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19.1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lv</w:t>
      </w:r>
      <w:r>
        <w:rPr>
          <w:rFonts w:ascii="Arial" w:eastAsia="Arial" w:hAnsi="Arial" w:cs="Arial"/>
        </w:rPr>
        <w:t>es</w:t>
      </w:r>
      <w:proofErr w:type="gram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14:paraId="248D8602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645AC787" w14:textId="77777777" w:rsidR="004E20CA" w:rsidRDefault="00071762">
      <w:pPr>
        <w:ind w:left="1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  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ndence.</w:t>
      </w:r>
    </w:p>
    <w:p w14:paraId="09A57DDB" w14:textId="77777777" w:rsidR="004E20CA" w:rsidRDefault="00071762">
      <w:pPr>
        <w:ind w:left="1377" w:right="320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20.1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erk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ergen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 th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</w:p>
    <w:p w14:paraId="2CD9FF0B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421A2396" w14:textId="1B4B6374" w:rsidR="004E20CA" w:rsidRDefault="00071762">
      <w:pPr>
        <w:ind w:left="9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99"/>
        </w:rPr>
        <w:t>20.2</w:t>
      </w:r>
      <w:r>
        <w:rPr>
          <w:rFonts w:ascii="Arial" w:eastAsia="Arial" w:hAnsi="Arial" w:cs="Arial"/>
          <w:b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Cop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 w:rsidR="00C63E65">
        <w:rPr>
          <w:rFonts w:ascii="Arial" w:eastAsia="Arial" w:hAnsi="Arial" w:cs="Arial"/>
          <w:spacing w:val="-9"/>
        </w:rPr>
        <w:t>are published on the website.</w:t>
      </w:r>
    </w:p>
    <w:p w14:paraId="7FD3FC1E" w14:textId="77777777" w:rsidR="004E20CA" w:rsidRDefault="004E20CA">
      <w:pPr>
        <w:spacing w:before="12" w:line="220" w:lineRule="exact"/>
        <w:rPr>
          <w:sz w:val="22"/>
          <w:szCs w:val="22"/>
        </w:rPr>
      </w:pPr>
    </w:p>
    <w:p w14:paraId="045BBF70" w14:textId="77777777" w:rsidR="00C63E65" w:rsidRDefault="00C63E6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 w:type="page"/>
      </w:r>
    </w:p>
    <w:p w14:paraId="1A7041BB" w14:textId="1FFB3CE4" w:rsidR="004E20CA" w:rsidRDefault="00C63E65" w:rsidP="00C63E65">
      <w:pPr>
        <w:ind w:left="2652"/>
        <w:rPr>
          <w:sz w:val="14"/>
          <w:szCs w:val="14"/>
        </w:rPr>
      </w:pPr>
      <w:r>
        <w:rPr>
          <w:rFonts w:ascii="Verdana" w:eastAsia="Verdana" w:hAnsi="Verdana" w:cs="Verdana"/>
        </w:rPr>
        <w:lastRenderedPageBreak/>
        <w:br/>
      </w:r>
    </w:p>
    <w:p w14:paraId="5F965CC7" w14:textId="77777777" w:rsidR="004E20CA" w:rsidRDefault="00071762">
      <w:pPr>
        <w:spacing w:before="29"/>
        <w:ind w:left="4668" w:right="48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nex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267220D3" w14:textId="77777777" w:rsidR="004E20CA" w:rsidRDefault="004E20CA">
      <w:pPr>
        <w:spacing w:before="10" w:line="220" w:lineRule="exact"/>
        <w:rPr>
          <w:sz w:val="22"/>
          <w:szCs w:val="22"/>
        </w:rPr>
      </w:pPr>
    </w:p>
    <w:p w14:paraId="03621307" w14:textId="77777777" w:rsidR="004E20CA" w:rsidRDefault="00071762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Benc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es</w:t>
      </w:r>
    </w:p>
    <w:p w14:paraId="648094E2" w14:textId="77777777" w:rsidR="004E20CA" w:rsidRDefault="00071762">
      <w:pPr>
        <w:tabs>
          <w:tab w:val="left" w:pos="680"/>
        </w:tabs>
        <w:ind w:left="680" w:right="69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ab/>
        <w:t>No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ot.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 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 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f a</w:t>
      </w:r>
      <w:r>
        <w:rPr>
          <w:rFonts w:ascii="Arial" w:eastAsia="Arial" w:hAnsi="Arial" w:cs="Arial"/>
          <w:i/>
          <w:spacing w:val="-1"/>
        </w:rPr>
        <w:t xml:space="preserve"> n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-4"/>
        </w:rPr>
        <w:t xml:space="preserve"> </w:t>
      </w:r>
      <w:proofErr w:type="gramStart"/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ne</w:t>
      </w:r>
      <w:proofErr w:type="gramEnd"/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en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erk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arish</w:t>
      </w:r>
      <w:r>
        <w:rPr>
          <w:rFonts w:ascii="Arial" w:eastAsia="Arial" w:hAnsi="Arial" w:cs="Arial"/>
          <w:i/>
          <w:spacing w:val="2"/>
        </w:rPr>
        <w:t xml:space="preserve"> 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  <w:spacing w:val="1"/>
        </w:rPr>
        <w:t>)</w:t>
      </w:r>
      <w:r>
        <w:rPr>
          <w:rFonts w:ascii="Arial" w:eastAsia="Arial" w:hAnsi="Arial" w:cs="Arial"/>
          <w:i/>
        </w:rPr>
        <w:t>.</w:t>
      </w:r>
    </w:p>
    <w:p w14:paraId="33DC9BC9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31514743" w14:textId="77777777" w:rsidR="004E20CA" w:rsidRDefault="00071762">
      <w:pPr>
        <w:spacing w:line="480" w:lineRule="auto"/>
        <w:ind w:left="114" w:right="267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2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erb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3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62795A2" w14:textId="77777777" w:rsidR="004E20CA" w:rsidRDefault="00071762">
      <w:pPr>
        <w:spacing w:before="4"/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Headstones</w:t>
      </w:r>
    </w:p>
    <w:p w14:paraId="07A4157D" w14:textId="77777777" w:rsidR="004E20CA" w:rsidRDefault="00071762">
      <w:pPr>
        <w:spacing w:before="1"/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4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1000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</w:p>
    <w:p w14:paraId="3CD90147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6C12C25A" w14:textId="77777777" w:rsidR="004E20CA" w:rsidRDefault="00071762">
      <w:pPr>
        <w:ind w:left="680"/>
        <w:rPr>
          <w:rFonts w:ascii="Arial" w:eastAsia="Arial" w:hAnsi="Arial" w:cs="Arial"/>
        </w:rPr>
        <w:sectPr w:rsidR="004E20CA">
          <w:pgSz w:w="11920" w:h="16840"/>
          <w:pgMar w:top="1460" w:right="620" w:bottom="280" w:left="760" w:header="766" w:footer="594" w:gutter="0"/>
          <w:cols w:space="720"/>
        </w:sect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750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x 5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x 7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hic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.</w:t>
      </w:r>
    </w:p>
    <w:p w14:paraId="26B6F46D" w14:textId="77777777" w:rsidR="004E20CA" w:rsidRDefault="004E20CA">
      <w:pPr>
        <w:spacing w:line="200" w:lineRule="exact"/>
      </w:pPr>
    </w:p>
    <w:p w14:paraId="53CBCBA5" w14:textId="77777777" w:rsidR="004E20CA" w:rsidRDefault="004E20CA">
      <w:pPr>
        <w:spacing w:line="200" w:lineRule="exact"/>
      </w:pPr>
    </w:p>
    <w:p w14:paraId="4C504ECF" w14:textId="77777777" w:rsidR="004E20CA" w:rsidRDefault="004E20CA">
      <w:pPr>
        <w:spacing w:line="200" w:lineRule="exact"/>
      </w:pPr>
    </w:p>
    <w:p w14:paraId="3FEC3B2F" w14:textId="77777777" w:rsidR="004E20CA" w:rsidRDefault="004E20CA">
      <w:pPr>
        <w:spacing w:line="200" w:lineRule="exact"/>
      </w:pPr>
    </w:p>
    <w:p w14:paraId="64A747B3" w14:textId="77777777" w:rsidR="004E20CA" w:rsidRDefault="004E20CA">
      <w:pPr>
        <w:spacing w:line="200" w:lineRule="exact"/>
      </w:pPr>
    </w:p>
    <w:p w14:paraId="00767EC4" w14:textId="77777777" w:rsidR="004E20CA" w:rsidRDefault="004E20CA">
      <w:pPr>
        <w:spacing w:line="200" w:lineRule="exact"/>
      </w:pPr>
    </w:p>
    <w:p w14:paraId="5CE9C56C" w14:textId="77777777" w:rsidR="004E20CA" w:rsidRDefault="004E20CA">
      <w:pPr>
        <w:spacing w:line="200" w:lineRule="exact"/>
      </w:pPr>
    </w:p>
    <w:p w14:paraId="0F479E20" w14:textId="77777777" w:rsidR="004E20CA" w:rsidRDefault="004E20CA">
      <w:pPr>
        <w:spacing w:line="200" w:lineRule="exact"/>
      </w:pPr>
    </w:p>
    <w:p w14:paraId="4989E10E" w14:textId="77777777" w:rsidR="004E20CA" w:rsidRDefault="004E20CA">
      <w:pPr>
        <w:spacing w:line="200" w:lineRule="exact"/>
      </w:pPr>
    </w:p>
    <w:p w14:paraId="498BAF1A" w14:textId="77777777" w:rsidR="004E20CA" w:rsidRDefault="004E20CA">
      <w:pPr>
        <w:spacing w:line="200" w:lineRule="exact"/>
      </w:pPr>
    </w:p>
    <w:p w14:paraId="0EC94A32" w14:textId="77777777" w:rsidR="004E20CA" w:rsidRDefault="004E20CA">
      <w:pPr>
        <w:spacing w:line="200" w:lineRule="exact"/>
      </w:pPr>
    </w:p>
    <w:p w14:paraId="5B301A28" w14:textId="77777777" w:rsidR="004E20CA" w:rsidRDefault="004E20CA">
      <w:pPr>
        <w:spacing w:line="200" w:lineRule="exact"/>
      </w:pPr>
    </w:p>
    <w:p w14:paraId="5F6860FF" w14:textId="77777777" w:rsidR="004E20CA" w:rsidRDefault="004E20CA">
      <w:pPr>
        <w:spacing w:line="200" w:lineRule="exact"/>
      </w:pPr>
    </w:p>
    <w:p w14:paraId="425E0921" w14:textId="77777777" w:rsidR="004E20CA" w:rsidRDefault="004E20CA">
      <w:pPr>
        <w:spacing w:line="200" w:lineRule="exact"/>
      </w:pPr>
    </w:p>
    <w:p w14:paraId="2C90FF72" w14:textId="77777777" w:rsidR="004E20CA" w:rsidRDefault="004E20CA">
      <w:pPr>
        <w:spacing w:line="200" w:lineRule="exact"/>
      </w:pPr>
    </w:p>
    <w:p w14:paraId="51A484B1" w14:textId="77777777" w:rsidR="004E20CA" w:rsidRDefault="004E20CA">
      <w:pPr>
        <w:spacing w:line="200" w:lineRule="exact"/>
      </w:pPr>
    </w:p>
    <w:p w14:paraId="2F8350B2" w14:textId="77777777" w:rsidR="004E20CA" w:rsidRDefault="004E20CA">
      <w:pPr>
        <w:spacing w:line="200" w:lineRule="exact"/>
      </w:pPr>
    </w:p>
    <w:p w14:paraId="5BBB80B3" w14:textId="77777777" w:rsidR="004E20CA" w:rsidRDefault="004E20CA">
      <w:pPr>
        <w:spacing w:line="200" w:lineRule="exact"/>
      </w:pPr>
    </w:p>
    <w:p w14:paraId="43452A2B" w14:textId="77777777" w:rsidR="004E20CA" w:rsidRDefault="004E20CA">
      <w:pPr>
        <w:spacing w:line="200" w:lineRule="exact"/>
      </w:pPr>
    </w:p>
    <w:p w14:paraId="4F6F96FA" w14:textId="77777777" w:rsidR="004E20CA" w:rsidRDefault="004E20CA">
      <w:pPr>
        <w:spacing w:line="200" w:lineRule="exact"/>
      </w:pPr>
    </w:p>
    <w:p w14:paraId="06FFC91E" w14:textId="77777777" w:rsidR="004E20CA" w:rsidRDefault="004E20CA">
      <w:pPr>
        <w:spacing w:line="200" w:lineRule="exact"/>
      </w:pPr>
    </w:p>
    <w:p w14:paraId="1DD344A4" w14:textId="77777777" w:rsidR="004E20CA" w:rsidRDefault="004E20CA">
      <w:pPr>
        <w:spacing w:line="200" w:lineRule="exact"/>
      </w:pPr>
    </w:p>
    <w:p w14:paraId="4CFCF8A8" w14:textId="77777777" w:rsidR="004E20CA" w:rsidRDefault="004E20CA">
      <w:pPr>
        <w:spacing w:line="200" w:lineRule="exact"/>
      </w:pPr>
    </w:p>
    <w:p w14:paraId="1FDC1DE6" w14:textId="77777777" w:rsidR="004E20CA" w:rsidRDefault="004E20CA">
      <w:pPr>
        <w:spacing w:line="200" w:lineRule="exact"/>
      </w:pPr>
    </w:p>
    <w:p w14:paraId="5A73C45D" w14:textId="77777777" w:rsidR="004E20CA" w:rsidRDefault="004E20CA">
      <w:pPr>
        <w:spacing w:line="200" w:lineRule="exact"/>
      </w:pPr>
    </w:p>
    <w:p w14:paraId="26410C63" w14:textId="77777777" w:rsidR="004E20CA" w:rsidRDefault="004E20CA">
      <w:pPr>
        <w:spacing w:line="200" w:lineRule="exact"/>
      </w:pPr>
    </w:p>
    <w:p w14:paraId="2884FB52" w14:textId="77777777" w:rsidR="004E20CA" w:rsidRDefault="004E20CA">
      <w:pPr>
        <w:spacing w:line="200" w:lineRule="exact"/>
      </w:pPr>
    </w:p>
    <w:p w14:paraId="10AA4BF6" w14:textId="77777777" w:rsidR="004E20CA" w:rsidRDefault="004E20CA">
      <w:pPr>
        <w:spacing w:line="200" w:lineRule="exact"/>
      </w:pPr>
    </w:p>
    <w:p w14:paraId="7030E7AB" w14:textId="77777777" w:rsidR="004E20CA" w:rsidRDefault="004E20CA">
      <w:pPr>
        <w:spacing w:line="200" w:lineRule="exact"/>
      </w:pPr>
    </w:p>
    <w:p w14:paraId="1F347A04" w14:textId="77777777" w:rsidR="004E20CA" w:rsidRDefault="004E20CA">
      <w:pPr>
        <w:spacing w:line="200" w:lineRule="exact"/>
      </w:pPr>
    </w:p>
    <w:p w14:paraId="3B39BEB3" w14:textId="77777777" w:rsidR="004E20CA" w:rsidRDefault="004E20CA">
      <w:pPr>
        <w:spacing w:line="200" w:lineRule="exact"/>
      </w:pPr>
    </w:p>
    <w:p w14:paraId="3155AB4D" w14:textId="77777777" w:rsidR="004E20CA" w:rsidRDefault="004E20CA">
      <w:pPr>
        <w:spacing w:line="200" w:lineRule="exact"/>
      </w:pPr>
    </w:p>
    <w:p w14:paraId="3E996D62" w14:textId="77777777" w:rsidR="004E20CA" w:rsidRDefault="004E20CA">
      <w:pPr>
        <w:spacing w:line="200" w:lineRule="exact"/>
      </w:pPr>
    </w:p>
    <w:p w14:paraId="1F061C39" w14:textId="77777777" w:rsidR="004E20CA" w:rsidRDefault="004E20CA">
      <w:pPr>
        <w:spacing w:line="200" w:lineRule="exact"/>
      </w:pPr>
    </w:p>
    <w:p w14:paraId="48758575" w14:textId="77777777" w:rsidR="004E20CA" w:rsidRDefault="004E20CA">
      <w:pPr>
        <w:spacing w:line="200" w:lineRule="exact"/>
      </w:pPr>
    </w:p>
    <w:p w14:paraId="5F8DAFAB" w14:textId="77777777" w:rsidR="004E20CA" w:rsidRDefault="004E20CA">
      <w:pPr>
        <w:spacing w:line="200" w:lineRule="exact"/>
      </w:pPr>
    </w:p>
    <w:p w14:paraId="59992EFA" w14:textId="77777777" w:rsidR="004E20CA" w:rsidRDefault="004E20CA">
      <w:pPr>
        <w:spacing w:line="200" w:lineRule="exact"/>
      </w:pPr>
    </w:p>
    <w:p w14:paraId="64AC1053" w14:textId="77777777" w:rsidR="004E20CA" w:rsidRDefault="004E20CA">
      <w:pPr>
        <w:spacing w:line="200" w:lineRule="exact"/>
      </w:pPr>
    </w:p>
    <w:p w14:paraId="37FB2262" w14:textId="77777777" w:rsidR="004E20CA" w:rsidRDefault="004E20CA">
      <w:pPr>
        <w:spacing w:line="200" w:lineRule="exact"/>
      </w:pPr>
    </w:p>
    <w:p w14:paraId="3862E876" w14:textId="77777777" w:rsidR="004E20CA" w:rsidRDefault="004E20CA">
      <w:pPr>
        <w:spacing w:line="200" w:lineRule="exact"/>
      </w:pPr>
    </w:p>
    <w:p w14:paraId="457CCF0F" w14:textId="77777777" w:rsidR="004E20CA" w:rsidRDefault="004E20CA">
      <w:pPr>
        <w:spacing w:line="200" w:lineRule="exact"/>
      </w:pPr>
    </w:p>
    <w:p w14:paraId="60204445" w14:textId="77777777" w:rsidR="004E20CA" w:rsidRDefault="004E20CA">
      <w:pPr>
        <w:spacing w:line="200" w:lineRule="exact"/>
      </w:pPr>
    </w:p>
    <w:p w14:paraId="50E7F264" w14:textId="77777777" w:rsidR="004E20CA" w:rsidRDefault="004E20CA">
      <w:pPr>
        <w:spacing w:line="200" w:lineRule="exact"/>
      </w:pPr>
    </w:p>
    <w:p w14:paraId="6D4AD2AC" w14:textId="77777777" w:rsidR="004E20CA" w:rsidRDefault="004E20CA">
      <w:pPr>
        <w:spacing w:line="200" w:lineRule="exact"/>
      </w:pPr>
    </w:p>
    <w:p w14:paraId="6A810359" w14:textId="77777777" w:rsidR="004E20CA" w:rsidRDefault="004E20CA">
      <w:pPr>
        <w:spacing w:line="200" w:lineRule="exact"/>
      </w:pPr>
    </w:p>
    <w:p w14:paraId="726A58B4" w14:textId="77777777" w:rsidR="004E20CA" w:rsidRDefault="004E20CA">
      <w:pPr>
        <w:spacing w:line="200" w:lineRule="exact"/>
      </w:pPr>
    </w:p>
    <w:p w14:paraId="74D9D664" w14:textId="77777777" w:rsidR="004E20CA" w:rsidRDefault="004E20CA">
      <w:pPr>
        <w:spacing w:line="200" w:lineRule="exact"/>
      </w:pPr>
    </w:p>
    <w:p w14:paraId="6402B4D6" w14:textId="77777777" w:rsidR="004E20CA" w:rsidRDefault="004E20CA">
      <w:pPr>
        <w:spacing w:line="200" w:lineRule="exact"/>
      </w:pPr>
    </w:p>
    <w:p w14:paraId="56E04EFB" w14:textId="77777777" w:rsidR="004E20CA" w:rsidRDefault="004E20CA">
      <w:pPr>
        <w:spacing w:line="200" w:lineRule="exact"/>
      </w:pPr>
    </w:p>
    <w:p w14:paraId="7642D9D5" w14:textId="77777777" w:rsidR="004E20CA" w:rsidRDefault="004E20CA">
      <w:pPr>
        <w:spacing w:line="200" w:lineRule="exact"/>
      </w:pPr>
    </w:p>
    <w:p w14:paraId="7DABBABC" w14:textId="77777777" w:rsidR="004E20CA" w:rsidRDefault="004E20CA">
      <w:pPr>
        <w:spacing w:line="200" w:lineRule="exact"/>
      </w:pPr>
    </w:p>
    <w:p w14:paraId="4027AFF7" w14:textId="77777777" w:rsidR="004E20CA" w:rsidRDefault="004E20CA">
      <w:pPr>
        <w:spacing w:line="200" w:lineRule="exact"/>
      </w:pPr>
    </w:p>
    <w:p w14:paraId="4D965F56" w14:textId="77777777" w:rsidR="004E20CA" w:rsidRDefault="004E20CA">
      <w:pPr>
        <w:spacing w:line="200" w:lineRule="exact"/>
      </w:pPr>
    </w:p>
    <w:p w14:paraId="1CD44075" w14:textId="77777777" w:rsidR="004E20CA" w:rsidRDefault="004E20CA">
      <w:pPr>
        <w:spacing w:line="200" w:lineRule="exact"/>
      </w:pPr>
    </w:p>
    <w:p w14:paraId="15B996A8" w14:textId="77777777" w:rsidR="004E20CA" w:rsidRDefault="004E20CA">
      <w:pPr>
        <w:spacing w:before="6" w:line="220" w:lineRule="exact"/>
        <w:rPr>
          <w:sz w:val="22"/>
          <w:szCs w:val="22"/>
        </w:rPr>
      </w:pPr>
    </w:p>
    <w:p w14:paraId="0BD56FD2" w14:textId="77777777" w:rsidR="004E20CA" w:rsidRDefault="00071762">
      <w:pPr>
        <w:spacing w:before="34"/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5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</w:p>
    <w:p w14:paraId="162F7507" w14:textId="77777777" w:rsidR="004E20CA" w:rsidRDefault="00000000">
      <w:pPr>
        <w:ind w:left="680"/>
        <w:rPr>
          <w:rFonts w:ascii="Arial" w:eastAsia="Arial" w:hAnsi="Arial" w:cs="Arial"/>
        </w:rPr>
      </w:pPr>
      <w:r>
        <w:pict w14:anchorId="3D6B24E6">
          <v:group id="_x0000_s2051" style="position:absolute;left:0;text-align:left;margin-left:1in;margin-top:-551pt;width:455.6pt;height:527.4pt;z-index:-251659264;mso-position-horizontal-relative:page" coordorigin="1440,-11020" coordsize="9112,105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3600;top:-11020;width:6952;height:5638">
              <v:imagedata r:id="rId8" o:title=""/>
            </v:shape>
            <v:shape id="_x0000_s2052" type="#_x0000_t75" style="position:absolute;left:1440;top:-5362;width:3319;height:4890">
              <v:imagedata r:id="rId9" o:title=""/>
            </v:shape>
            <w10:wrap anchorx="page"/>
          </v:group>
        </w:pict>
      </w:r>
      <w:r w:rsidR="00071762">
        <w:rPr>
          <w:rFonts w:ascii="Arial" w:eastAsia="Arial" w:hAnsi="Arial" w:cs="Arial"/>
        </w:rPr>
        <w:t>50</w:t>
      </w:r>
      <w:r w:rsidR="00071762">
        <w:rPr>
          <w:rFonts w:ascii="Arial" w:eastAsia="Arial" w:hAnsi="Arial" w:cs="Arial"/>
          <w:spacing w:val="2"/>
        </w:rPr>
        <w:t>m</w:t>
      </w:r>
      <w:r w:rsidR="00071762">
        <w:rPr>
          <w:rFonts w:ascii="Arial" w:eastAsia="Arial" w:hAnsi="Arial" w:cs="Arial"/>
        </w:rPr>
        <w:t>m</w:t>
      </w:r>
      <w:r w:rsidR="00071762">
        <w:rPr>
          <w:rFonts w:ascii="Arial" w:eastAsia="Arial" w:hAnsi="Arial" w:cs="Arial"/>
          <w:spacing w:val="-2"/>
        </w:rPr>
        <w:t xml:space="preserve"> </w:t>
      </w:r>
      <w:r w:rsidR="00071762">
        <w:rPr>
          <w:rFonts w:ascii="Arial" w:eastAsia="Arial" w:hAnsi="Arial" w:cs="Arial"/>
        </w:rPr>
        <w:t>to</w:t>
      </w:r>
      <w:r w:rsidR="00071762">
        <w:rPr>
          <w:rFonts w:ascii="Arial" w:eastAsia="Arial" w:hAnsi="Arial" w:cs="Arial"/>
          <w:spacing w:val="-2"/>
        </w:rPr>
        <w:t xml:space="preserve"> </w:t>
      </w:r>
      <w:r w:rsidR="00071762">
        <w:rPr>
          <w:rFonts w:ascii="Arial" w:eastAsia="Arial" w:hAnsi="Arial" w:cs="Arial"/>
        </w:rPr>
        <w:t>the</w:t>
      </w:r>
      <w:r w:rsidR="00071762">
        <w:rPr>
          <w:rFonts w:ascii="Arial" w:eastAsia="Arial" w:hAnsi="Arial" w:cs="Arial"/>
          <w:spacing w:val="-3"/>
        </w:rPr>
        <w:t xml:space="preserve"> </w:t>
      </w:r>
      <w:r w:rsidR="00071762">
        <w:rPr>
          <w:rFonts w:ascii="Arial" w:eastAsia="Arial" w:hAnsi="Arial" w:cs="Arial"/>
        </w:rPr>
        <w:t>rear</w:t>
      </w:r>
      <w:r w:rsidR="00071762">
        <w:rPr>
          <w:rFonts w:ascii="Arial" w:eastAsia="Arial" w:hAnsi="Arial" w:cs="Arial"/>
          <w:spacing w:val="-3"/>
        </w:rPr>
        <w:t xml:space="preserve"> </w:t>
      </w:r>
      <w:r w:rsidR="00071762">
        <w:rPr>
          <w:rFonts w:ascii="Arial" w:eastAsia="Arial" w:hAnsi="Arial" w:cs="Arial"/>
        </w:rPr>
        <w:t>a</w:t>
      </w:r>
      <w:r w:rsidR="00071762">
        <w:rPr>
          <w:rFonts w:ascii="Arial" w:eastAsia="Arial" w:hAnsi="Arial" w:cs="Arial"/>
          <w:spacing w:val="2"/>
        </w:rPr>
        <w:t>n</w:t>
      </w:r>
      <w:r w:rsidR="00071762">
        <w:rPr>
          <w:rFonts w:ascii="Arial" w:eastAsia="Arial" w:hAnsi="Arial" w:cs="Arial"/>
        </w:rPr>
        <w:t>d</w:t>
      </w:r>
      <w:r w:rsidR="00071762">
        <w:rPr>
          <w:rFonts w:ascii="Arial" w:eastAsia="Arial" w:hAnsi="Arial" w:cs="Arial"/>
          <w:spacing w:val="-3"/>
        </w:rPr>
        <w:t xml:space="preserve"> </w:t>
      </w:r>
      <w:r w:rsidR="00071762">
        <w:rPr>
          <w:rFonts w:ascii="Arial" w:eastAsia="Arial" w:hAnsi="Arial" w:cs="Arial"/>
          <w:spacing w:val="1"/>
        </w:rPr>
        <w:t>s</w:t>
      </w:r>
      <w:r w:rsidR="00071762">
        <w:rPr>
          <w:rFonts w:ascii="Arial" w:eastAsia="Arial" w:hAnsi="Arial" w:cs="Arial"/>
          <w:spacing w:val="-1"/>
        </w:rPr>
        <w:t>i</w:t>
      </w:r>
      <w:r w:rsidR="00071762">
        <w:rPr>
          <w:rFonts w:ascii="Arial" w:eastAsia="Arial" w:hAnsi="Arial" w:cs="Arial"/>
          <w:spacing w:val="2"/>
        </w:rPr>
        <w:t>d</w:t>
      </w:r>
      <w:r w:rsidR="00071762">
        <w:rPr>
          <w:rFonts w:ascii="Arial" w:eastAsia="Arial" w:hAnsi="Arial" w:cs="Arial"/>
        </w:rPr>
        <w:t>e</w:t>
      </w:r>
      <w:r w:rsidR="00071762">
        <w:rPr>
          <w:rFonts w:ascii="Arial" w:eastAsia="Arial" w:hAnsi="Arial" w:cs="Arial"/>
          <w:spacing w:val="1"/>
        </w:rPr>
        <w:t>s</w:t>
      </w:r>
      <w:r w:rsidR="00071762">
        <w:rPr>
          <w:rFonts w:ascii="Arial" w:eastAsia="Arial" w:hAnsi="Arial" w:cs="Arial"/>
        </w:rPr>
        <w:t>,</w:t>
      </w:r>
      <w:r w:rsidR="00071762">
        <w:rPr>
          <w:rFonts w:ascii="Arial" w:eastAsia="Arial" w:hAnsi="Arial" w:cs="Arial"/>
          <w:spacing w:val="-5"/>
        </w:rPr>
        <w:t xml:space="preserve"> </w:t>
      </w:r>
      <w:r w:rsidR="00071762">
        <w:rPr>
          <w:rFonts w:ascii="Arial" w:eastAsia="Arial" w:hAnsi="Arial" w:cs="Arial"/>
        </w:rPr>
        <w:t>wi</w:t>
      </w:r>
      <w:r w:rsidR="00071762">
        <w:rPr>
          <w:rFonts w:ascii="Arial" w:eastAsia="Arial" w:hAnsi="Arial" w:cs="Arial"/>
          <w:spacing w:val="2"/>
        </w:rPr>
        <w:t>t</w:t>
      </w:r>
      <w:r w:rsidR="00071762">
        <w:rPr>
          <w:rFonts w:ascii="Arial" w:eastAsia="Arial" w:hAnsi="Arial" w:cs="Arial"/>
        </w:rPr>
        <w:t>h</w:t>
      </w:r>
      <w:r w:rsidR="00071762">
        <w:rPr>
          <w:rFonts w:ascii="Arial" w:eastAsia="Arial" w:hAnsi="Arial" w:cs="Arial"/>
          <w:spacing w:val="-3"/>
        </w:rPr>
        <w:t xml:space="preserve"> </w:t>
      </w:r>
      <w:r w:rsidR="00071762">
        <w:rPr>
          <w:rFonts w:ascii="Arial" w:eastAsia="Arial" w:hAnsi="Arial" w:cs="Arial"/>
        </w:rPr>
        <w:t>2</w:t>
      </w:r>
      <w:r w:rsidR="00071762">
        <w:rPr>
          <w:rFonts w:ascii="Arial" w:eastAsia="Arial" w:hAnsi="Arial" w:cs="Arial"/>
          <w:spacing w:val="1"/>
        </w:rPr>
        <w:t>0</w:t>
      </w:r>
      <w:r w:rsidR="00071762">
        <w:rPr>
          <w:rFonts w:ascii="Arial" w:eastAsia="Arial" w:hAnsi="Arial" w:cs="Arial"/>
        </w:rPr>
        <w:t>0</w:t>
      </w:r>
      <w:r w:rsidR="00071762">
        <w:rPr>
          <w:rFonts w:ascii="Arial" w:eastAsia="Arial" w:hAnsi="Arial" w:cs="Arial"/>
          <w:spacing w:val="2"/>
        </w:rPr>
        <w:t>m</w:t>
      </w:r>
      <w:r w:rsidR="00071762">
        <w:rPr>
          <w:rFonts w:ascii="Arial" w:eastAsia="Arial" w:hAnsi="Arial" w:cs="Arial"/>
        </w:rPr>
        <w:t>m</w:t>
      </w:r>
      <w:r w:rsidR="00071762">
        <w:rPr>
          <w:rFonts w:ascii="Arial" w:eastAsia="Arial" w:hAnsi="Arial" w:cs="Arial"/>
          <w:spacing w:val="-3"/>
        </w:rPr>
        <w:t xml:space="preserve"> </w:t>
      </w:r>
      <w:r w:rsidR="00071762">
        <w:rPr>
          <w:rFonts w:ascii="Arial" w:eastAsia="Arial" w:hAnsi="Arial" w:cs="Arial"/>
        </w:rPr>
        <w:t>to</w:t>
      </w:r>
      <w:r w:rsidR="00071762">
        <w:rPr>
          <w:rFonts w:ascii="Arial" w:eastAsia="Arial" w:hAnsi="Arial" w:cs="Arial"/>
          <w:spacing w:val="-3"/>
        </w:rPr>
        <w:t xml:space="preserve"> </w:t>
      </w:r>
      <w:r w:rsidR="00071762">
        <w:rPr>
          <w:rFonts w:ascii="Arial" w:eastAsia="Arial" w:hAnsi="Arial" w:cs="Arial"/>
        </w:rPr>
        <w:t>t</w:t>
      </w:r>
      <w:r w:rsidR="00071762">
        <w:rPr>
          <w:rFonts w:ascii="Arial" w:eastAsia="Arial" w:hAnsi="Arial" w:cs="Arial"/>
          <w:spacing w:val="-1"/>
        </w:rPr>
        <w:t>h</w:t>
      </w:r>
      <w:r w:rsidR="00071762">
        <w:rPr>
          <w:rFonts w:ascii="Arial" w:eastAsia="Arial" w:hAnsi="Arial" w:cs="Arial"/>
        </w:rPr>
        <w:t>e</w:t>
      </w:r>
      <w:r w:rsidR="00071762">
        <w:rPr>
          <w:rFonts w:ascii="Arial" w:eastAsia="Arial" w:hAnsi="Arial" w:cs="Arial"/>
          <w:spacing w:val="-3"/>
        </w:rPr>
        <w:t xml:space="preserve"> </w:t>
      </w:r>
      <w:r w:rsidR="00071762">
        <w:rPr>
          <w:rFonts w:ascii="Arial" w:eastAsia="Arial" w:hAnsi="Arial" w:cs="Arial"/>
          <w:spacing w:val="1"/>
        </w:rPr>
        <w:t>fr</w:t>
      </w:r>
      <w:r w:rsidR="00071762">
        <w:rPr>
          <w:rFonts w:ascii="Arial" w:eastAsia="Arial" w:hAnsi="Arial" w:cs="Arial"/>
        </w:rPr>
        <w:t>o</w:t>
      </w:r>
      <w:r w:rsidR="00071762">
        <w:rPr>
          <w:rFonts w:ascii="Arial" w:eastAsia="Arial" w:hAnsi="Arial" w:cs="Arial"/>
          <w:spacing w:val="-1"/>
        </w:rPr>
        <w:t>n</w:t>
      </w:r>
      <w:r w:rsidR="00071762">
        <w:rPr>
          <w:rFonts w:ascii="Arial" w:eastAsia="Arial" w:hAnsi="Arial" w:cs="Arial"/>
        </w:rPr>
        <w:t>t</w:t>
      </w:r>
      <w:r w:rsidR="00071762">
        <w:rPr>
          <w:rFonts w:ascii="Arial" w:eastAsia="Arial" w:hAnsi="Arial" w:cs="Arial"/>
          <w:spacing w:val="-3"/>
        </w:rPr>
        <w:t xml:space="preserve"> </w:t>
      </w:r>
      <w:r w:rsidR="00071762">
        <w:rPr>
          <w:rFonts w:ascii="Arial" w:eastAsia="Arial" w:hAnsi="Arial" w:cs="Arial"/>
          <w:spacing w:val="2"/>
        </w:rPr>
        <w:t>be</w:t>
      </w:r>
      <w:r w:rsidR="00071762">
        <w:rPr>
          <w:rFonts w:ascii="Arial" w:eastAsia="Arial" w:hAnsi="Arial" w:cs="Arial"/>
          <w:spacing w:val="-4"/>
        </w:rPr>
        <w:t>y</w:t>
      </w:r>
      <w:r w:rsidR="00071762">
        <w:rPr>
          <w:rFonts w:ascii="Arial" w:eastAsia="Arial" w:hAnsi="Arial" w:cs="Arial"/>
          <w:spacing w:val="2"/>
        </w:rPr>
        <w:t>o</w:t>
      </w:r>
      <w:r w:rsidR="00071762">
        <w:rPr>
          <w:rFonts w:ascii="Arial" w:eastAsia="Arial" w:hAnsi="Arial" w:cs="Arial"/>
          <w:spacing w:val="1"/>
        </w:rPr>
        <w:t>n</w:t>
      </w:r>
      <w:r w:rsidR="00071762">
        <w:rPr>
          <w:rFonts w:ascii="Arial" w:eastAsia="Arial" w:hAnsi="Arial" w:cs="Arial"/>
        </w:rPr>
        <w:t>d</w:t>
      </w:r>
      <w:r w:rsidR="00071762">
        <w:rPr>
          <w:rFonts w:ascii="Arial" w:eastAsia="Arial" w:hAnsi="Arial" w:cs="Arial"/>
          <w:spacing w:val="-7"/>
        </w:rPr>
        <w:t xml:space="preserve"> </w:t>
      </w:r>
      <w:r w:rsidR="00071762">
        <w:rPr>
          <w:rFonts w:ascii="Arial" w:eastAsia="Arial" w:hAnsi="Arial" w:cs="Arial"/>
          <w:spacing w:val="1"/>
        </w:rPr>
        <w:t>t</w:t>
      </w:r>
      <w:r w:rsidR="00071762">
        <w:rPr>
          <w:rFonts w:ascii="Arial" w:eastAsia="Arial" w:hAnsi="Arial" w:cs="Arial"/>
        </w:rPr>
        <w:t>he</w:t>
      </w:r>
      <w:r w:rsidR="00071762">
        <w:rPr>
          <w:rFonts w:ascii="Arial" w:eastAsia="Arial" w:hAnsi="Arial" w:cs="Arial"/>
          <w:spacing w:val="-2"/>
        </w:rPr>
        <w:t xml:space="preserve"> </w:t>
      </w:r>
      <w:r w:rsidR="00071762">
        <w:rPr>
          <w:rFonts w:ascii="Arial" w:eastAsia="Arial" w:hAnsi="Arial" w:cs="Arial"/>
        </w:rPr>
        <w:t>h</w:t>
      </w:r>
      <w:r w:rsidR="00071762">
        <w:rPr>
          <w:rFonts w:ascii="Arial" w:eastAsia="Arial" w:hAnsi="Arial" w:cs="Arial"/>
          <w:spacing w:val="-1"/>
        </w:rPr>
        <w:t>e</w:t>
      </w:r>
      <w:r w:rsidR="00071762">
        <w:rPr>
          <w:rFonts w:ascii="Arial" w:eastAsia="Arial" w:hAnsi="Arial" w:cs="Arial"/>
          <w:spacing w:val="2"/>
        </w:rPr>
        <w:t>a</w:t>
      </w:r>
      <w:r w:rsidR="00071762">
        <w:rPr>
          <w:rFonts w:ascii="Arial" w:eastAsia="Arial" w:hAnsi="Arial" w:cs="Arial"/>
        </w:rPr>
        <w:t>d</w:t>
      </w:r>
      <w:r w:rsidR="00071762">
        <w:rPr>
          <w:rFonts w:ascii="Arial" w:eastAsia="Arial" w:hAnsi="Arial" w:cs="Arial"/>
          <w:spacing w:val="1"/>
        </w:rPr>
        <w:t>s</w:t>
      </w:r>
      <w:r w:rsidR="00071762">
        <w:rPr>
          <w:rFonts w:ascii="Arial" w:eastAsia="Arial" w:hAnsi="Arial" w:cs="Arial"/>
        </w:rPr>
        <w:t>to</w:t>
      </w:r>
      <w:r w:rsidR="00071762">
        <w:rPr>
          <w:rFonts w:ascii="Arial" w:eastAsia="Arial" w:hAnsi="Arial" w:cs="Arial"/>
          <w:spacing w:val="1"/>
        </w:rPr>
        <w:t>ne</w:t>
      </w:r>
      <w:r w:rsidR="00071762">
        <w:rPr>
          <w:rFonts w:ascii="Arial" w:eastAsia="Arial" w:hAnsi="Arial" w:cs="Arial"/>
        </w:rPr>
        <w:t>.</w:t>
      </w:r>
    </w:p>
    <w:p w14:paraId="35A947B0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3A3002FB" w14:textId="77777777" w:rsidR="004E20CA" w:rsidRDefault="00071762">
      <w:pPr>
        <w:ind w:left="680" w:right="86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6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um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ab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-</w:t>
      </w:r>
      <w:r>
        <w:rPr>
          <w:rFonts w:ascii="Arial" w:eastAsia="Arial" w:hAnsi="Arial" w:cs="Arial"/>
          <w:spacing w:val="9"/>
        </w:rPr>
        <w:t>W.</w:t>
      </w:r>
    </w:p>
    <w:p w14:paraId="5EEF1B11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15EE4ABF" w14:textId="77777777" w:rsidR="004E20CA" w:rsidRDefault="00071762">
      <w:pPr>
        <w:tabs>
          <w:tab w:val="left" w:pos="680"/>
        </w:tabs>
        <w:ind w:left="680" w:right="99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ab/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proofErr w:type="gramStart"/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71B6469E" w14:textId="77777777" w:rsidR="004E20CA" w:rsidRDefault="004E20CA">
      <w:pPr>
        <w:spacing w:before="16" w:line="220" w:lineRule="exact"/>
        <w:rPr>
          <w:sz w:val="22"/>
          <w:szCs w:val="22"/>
        </w:rPr>
      </w:pPr>
    </w:p>
    <w:p w14:paraId="78C0154E" w14:textId="77777777" w:rsidR="004E20CA" w:rsidRDefault="00071762">
      <w:pPr>
        <w:tabs>
          <w:tab w:val="left" w:pos="680"/>
        </w:tabs>
        <w:spacing w:line="220" w:lineRule="exact"/>
        <w:ind w:left="680" w:right="88" w:hanging="567"/>
        <w:jc w:val="both"/>
        <w:rPr>
          <w:rFonts w:ascii="Arial" w:eastAsia="Arial" w:hAnsi="Arial" w:cs="Arial"/>
        </w:rPr>
        <w:sectPr w:rsidR="004E20CA">
          <w:pgSz w:w="11920" w:h="16840"/>
          <w:pgMar w:top="1460" w:right="600" w:bottom="280" w:left="760" w:header="766" w:footer="594" w:gutter="0"/>
          <w:cols w:space="720"/>
        </w:sect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t.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arl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arb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</w:p>
    <w:p w14:paraId="7BFE3F8D" w14:textId="77777777" w:rsidR="004E20CA" w:rsidRDefault="004E20CA">
      <w:pPr>
        <w:spacing w:before="3" w:line="140" w:lineRule="exact"/>
        <w:rPr>
          <w:sz w:val="14"/>
          <w:szCs w:val="14"/>
        </w:rPr>
      </w:pPr>
    </w:p>
    <w:p w14:paraId="63D90BEA" w14:textId="77777777" w:rsidR="004E20CA" w:rsidRDefault="00071762">
      <w:pPr>
        <w:tabs>
          <w:tab w:val="left" w:pos="680"/>
        </w:tabs>
        <w:spacing w:before="34"/>
        <w:ind w:left="680" w:right="86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ab/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>s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e.</w:t>
      </w:r>
    </w:p>
    <w:p w14:paraId="18AB0E6A" w14:textId="77777777" w:rsidR="004E20CA" w:rsidRDefault="004E20CA">
      <w:pPr>
        <w:spacing w:before="10" w:line="220" w:lineRule="exact"/>
        <w:rPr>
          <w:sz w:val="22"/>
          <w:szCs w:val="22"/>
        </w:rPr>
      </w:pPr>
    </w:p>
    <w:p w14:paraId="7554BC64" w14:textId="77777777" w:rsidR="004E20CA" w:rsidRDefault="00071762">
      <w:pPr>
        <w:ind w:left="680" w:right="83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10 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or</w:t>
      </w:r>
      <w:r>
        <w:rPr>
          <w:rFonts w:ascii="Arial" w:eastAsia="Arial" w:hAnsi="Arial" w:cs="Arial"/>
          <w:spacing w:val="10"/>
        </w:rPr>
        <w:t xml:space="preserve"> </w:t>
      </w:r>
      <w:proofErr w:type="gramStart"/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proofErr w:type="gram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proofErr w:type="gramEnd"/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 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 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arish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4ECC37E5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0B8937DE" w14:textId="77777777" w:rsidR="004E20CA" w:rsidRDefault="00071762">
      <w:pPr>
        <w:ind w:left="680" w:right="98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11  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2A30F3CD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3305C322" w14:textId="77777777" w:rsidR="004E20CA" w:rsidRDefault="00071762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es</w:t>
      </w:r>
    </w:p>
    <w:p w14:paraId="7F1BCA03" w14:textId="77777777" w:rsidR="004E20CA" w:rsidRDefault="00071762">
      <w:pPr>
        <w:ind w:left="680" w:right="9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12 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ots: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6821CD0C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73C43E37" w14:textId="77777777" w:rsidR="004E20CA" w:rsidRDefault="00071762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ia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</w:p>
    <w:p w14:paraId="4A93C3A8" w14:textId="77777777" w:rsidR="004E20CA" w:rsidRDefault="00071762">
      <w:pPr>
        <w:ind w:left="680" w:right="85" w:hanging="567"/>
        <w:jc w:val="both"/>
        <w:rPr>
          <w:rFonts w:ascii="Arial" w:eastAsia="Arial" w:hAnsi="Arial" w:cs="Arial"/>
        </w:rPr>
        <w:sectPr w:rsidR="004E20CA">
          <w:pgSz w:w="11920" w:h="16840"/>
          <w:pgMar w:top="1460" w:right="600" w:bottom="280" w:left="760" w:header="766" w:footer="594" w:gutter="0"/>
          <w:cols w:space="720"/>
        </w:sect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13 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2"/>
        </w:rPr>
        <w:t>0m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d;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 xml:space="preserve">at.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3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ay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area,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area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e.</w:t>
      </w:r>
    </w:p>
    <w:p w14:paraId="21C5F1A7" w14:textId="77777777" w:rsidR="004E20CA" w:rsidRDefault="004E20CA">
      <w:pPr>
        <w:spacing w:before="3" w:line="140" w:lineRule="exact"/>
        <w:rPr>
          <w:sz w:val="14"/>
          <w:szCs w:val="14"/>
        </w:rPr>
      </w:pPr>
    </w:p>
    <w:p w14:paraId="41D4638B" w14:textId="77777777" w:rsidR="004E20CA" w:rsidRDefault="00071762">
      <w:pPr>
        <w:spacing w:before="34"/>
        <w:ind w:left="4609" w:right="52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x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B</w:t>
      </w:r>
    </w:p>
    <w:p w14:paraId="0BFB971A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4DE07E7C" w14:textId="77777777" w:rsidR="004E20CA" w:rsidRDefault="00071762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out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lo</w:t>
      </w:r>
      <w:r>
        <w:rPr>
          <w:rFonts w:ascii="Arial" w:eastAsia="Arial" w:hAnsi="Arial" w:cs="Arial"/>
          <w:b/>
          <w:spacing w:val="4"/>
        </w:rPr>
        <w:t>t</w:t>
      </w:r>
      <w:r>
        <w:rPr>
          <w:rFonts w:ascii="Arial" w:eastAsia="Arial" w:hAnsi="Arial" w:cs="Arial"/>
          <w:b/>
        </w:rPr>
        <w:t>s</w:t>
      </w:r>
    </w:p>
    <w:p w14:paraId="3861442C" w14:textId="77777777" w:rsidR="004E20CA" w:rsidRDefault="00071762">
      <w:pPr>
        <w:ind w:left="2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1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2.4m x 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2m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.</w:t>
      </w:r>
    </w:p>
    <w:p w14:paraId="06811FC2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22AC0BCD" w14:textId="77777777" w:rsidR="004E20CA" w:rsidRDefault="00071762">
      <w:pPr>
        <w:ind w:left="2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2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14:paraId="3D4D8566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6203704C" w14:textId="77777777" w:rsidR="004E20CA" w:rsidRDefault="00071762">
      <w:pPr>
        <w:tabs>
          <w:tab w:val="left" w:pos="800"/>
        </w:tabs>
        <w:ind w:left="808" w:right="188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3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proofErr w:type="gram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 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twe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er.)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ot.</w:t>
      </w:r>
    </w:p>
    <w:p w14:paraId="38F7F012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1AC1C1ED" w14:textId="77777777" w:rsidR="004E20CA" w:rsidRDefault="00071762">
      <w:pPr>
        <w:ind w:left="2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4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</w:p>
    <w:p w14:paraId="16395D58" w14:textId="77777777" w:rsidR="004E20CA" w:rsidRDefault="004E20CA">
      <w:pPr>
        <w:spacing w:before="11" w:line="220" w:lineRule="exact"/>
        <w:rPr>
          <w:sz w:val="22"/>
          <w:szCs w:val="22"/>
        </w:rPr>
      </w:pPr>
    </w:p>
    <w:p w14:paraId="31BEADF2" w14:textId="77777777" w:rsidR="004E20CA" w:rsidRDefault="00071762">
      <w:pPr>
        <w:ind w:left="2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5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3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proofErr w:type="gramStart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arge</w:t>
      </w:r>
      <w:proofErr w:type="gram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at)</w:t>
      </w:r>
    </w:p>
    <w:p w14:paraId="7B23E07F" w14:textId="77777777" w:rsidR="004E20CA" w:rsidRDefault="00071762">
      <w:pPr>
        <w:ind w:left="8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A686232" w14:textId="77777777" w:rsidR="004E20CA" w:rsidRDefault="004E20CA">
      <w:pPr>
        <w:spacing w:before="8" w:line="220" w:lineRule="exact"/>
        <w:rPr>
          <w:sz w:val="22"/>
          <w:szCs w:val="22"/>
        </w:rPr>
      </w:pPr>
    </w:p>
    <w:p w14:paraId="018BEDF6" w14:textId="77777777" w:rsidR="004E20CA" w:rsidRDefault="00071762">
      <w:pPr>
        <w:ind w:left="2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6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grat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</w:p>
    <w:p w14:paraId="7034A904" w14:textId="77777777" w:rsidR="004E20CA" w:rsidRDefault="004E20CA">
      <w:pPr>
        <w:spacing w:before="2" w:line="140" w:lineRule="exact"/>
        <w:rPr>
          <w:sz w:val="15"/>
          <w:szCs w:val="15"/>
        </w:rPr>
      </w:pPr>
    </w:p>
    <w:p w14:paraId="2F44F691" w14:textId="77777777" w:rsidR="004E20CA" w:rsidRDefault="004E20CA">
      <w:pPr>
        <w:spacing w:line="200" w:lineRule="exact"/>
      </w:pPr>
    </w:p>
    <w:p w14:paraId="03B3DE4A" w14:textId="77777777" w:rsidR="004E20CA" w:rsidRDefault="004E20CA">
      <w:pPr>
        <w:spacing w:line="200" w:lineRule="exact"/>
      </w:pPr>
    </w:p>
    <w:p w14:paraId="2663668B" w14:textId="77777777" w:rsidR="004E20CA" w:rsidRDefault="004E20CA">
      <w:pPr>
        <w:spacing w:line="200" w:lineRule="exact"/>
      </w:pPr>
    </w:p>
    <w:p w14:paraId="4E61BC09" w14:textId="77777777" w:rsidR="004E20CA" w:rsidRDefault="004E20CA">
      <w:pPr>
        <w:spacing w:line="200" w:lineRule="exact"/>
      </w:pPr>
    </w:p>
    <w:p w14:paraId="1677816F" w14:textId="77777777" w:rsidR="004E20CA" w:rsidRDefault="004E20CA">
      <w:pPr>
        <w:spacing w:line="200" w:lineRule="exact"/>
      </w:pPr>
    </w:p>
    <w:p w14:paraId="01AD42D7" w14:textId="77777777" w:rsidR="004E20CA" w:rsidRDefault="004E20CA">
      <w:pPr>
        <w:spacing w:line="200" w:lineRule="exact"/>
      </w:pPr>
    </w:p>
    <w:p w14:paraId="6EE9D877" w14:textId="77777777" w:rsidR="004E20CA" w:rsidRDefault="004E20CA">
      <w:pPr>
        <w:spacing w:line="200" w:lineRule="exact"/>
      </w:pPr>
    </w:p>
    <w:p w14:paraId="1C224D70" w14:textId="77777777" w:rsidR="004E20CA" w:rsidRDefault="004E20CA">
      <w:pPr>
        <w:spacing w:line="200" w:lineRule="exact"/>
      </w:pPr>
    </w:p>
    <w:p w14:paraId="6B0183FF" w14:textId="77777777" w:rsidR="004E20CA" w:rsidRDefault="004E20CA">
      <w:pPr>
        <w:spacing w:line="200" w:lineRule="exact"/>
      </w:pPr>
    </w:p>
    <w:p w14:paraId="3431C453" w14:textId="77777777" w:rsidR="004E20CA" w:rsidRDefault="004E20CA">
      <w:pPr>
        <w:spacing w:line="200" w:lineRule="exact"/>
      </w:pPr>
    </w:p>
    <w:p w14:paraId="74457333" w14:textId="77777777" w:rsidR="004E20CA" w:rsidRDefault="004E20CA">
      <w:pPr>
        <w:spacing w:line="200" w:lineRule="exact"/>
      </w:pPr>
    </w:p>
    <w:p w14:paraId="27615D92" w14:textId="77777777" w:rsidR="004E20CA" w:rsidRDefault="004E20CA">
      <w:pPr>
        <w:spacing w:line="200" w:lineRule="exact"/>
      </w:pPr>
    </w:p>
    <w:p w14:paraId="5D4F6F32" w14:textId="77777777" w:rsidR="004E20CA" w:rsidRDefault="004E20CA">
      <w:pPr>
        <w:spacing w:line="200" w:lineRule="exact"/>
      </w:pPr>
    </w:p>
    <w:p w14:paraId="4B69C41B" w14:textId="77777777" w:rsidR="004E20CA" w:rsidRDefault="004E20CA">
      <w:pPr>
        <w:spacing w:line="200" w:lineRule="exact"/>
      </w:pPr>
    </w:p>
    <w:p w14:paraId="33950BB6" w14:textId="77777777" w:rsidR="004E20CA" w:rsidRDefault="004E20CA">
      <w:pPr>
        <w:spacing w:line="200" w:lineRule="exact"/>
      </w:pPr>
    </w:p>
    <w:p w14:paraId="77EF1F07" w14:textId="77777777" w:rsidR="004E20CA" w:rsidRDefault="004E20CA">
      <w:pPr>
        <w:spacing w:line="200" w:lineRule="exact"/>
      </w:pPr>
    </w:p>
    <w:p w14:paraId="050B37FB" w14:textId="77777777" w:rsidR="004E20CA" w:rsidRDefault="004E20CA">
      <w:pPr>
        <w:spacing w:line="200" w:lineRule="exact"/>
      </w:pPr>
    </w:p>
    <w:p w14:paraId="15A37F6A" w14:textId="77777777" w:rsidR="00076CF3" w:rsidRDefault="00076CF3">
      <w:pPr>
        <w:spacing w:line="200" w:lineRule="exact"/>
      </w:pPr>
    </w:p>
    <w:p w14:paraId="296F23B5" w14:textId="77777777" w:rsidR="00076CF3" w:rsidRDefault="00076CF3">
      <w:pPr>
        <w:spacing w:line="200" w:lineRule="exact"/>
      </w:pPr>
    </w:p>
    <w:p w14:paraId="1A6F5DB8" w14:textId="5BD1C5E1" w:rsidR="004E20CA" w:rsidRDefault="00000000">
      <w:pPr>
        <w:ind w:left="242"/>
        <w:rPr>
          <w:rFonts w:ascii="Arial" w:eastAsia="Arial" w:hAnsi="Arial" w:cs="Arial"/>
        </w:rPr>
      </w:pPr>
      <w:r>
        <w:pict w14:anchorId="5273693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5.75pt;margin-top:11.25pt;width:499.65pt;height:109.65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43"/>
                    <w:gridCol w:w="8733"/>
                  </w:tblGrid>
                  <w:tr w:rsidR="004E20CA" w14:paraId="31AE46CA" w14:textId="77777777">
                    <w:trPr>
                      <w:trHeight w:hRule="exact" w:val="240"/>
                    </w:trPr>
                    <w:tc>
                      <w:tcPr>
                        <w:tcW w:w="12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49F5651" w14:textId="77777777" w:rsidR="004E20CA" w:rsidRPr="008A1640" w:rsidRDefault="00071762">
                        <w:pPr>
                          <w:spacing w:line="220" w:lineRule="exact"/>
                          <w:ind w:left="102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8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FBF1C53" w14:textId="77777777" w:rsidR="004E20CA" w:rsidRPr="008A1640" w:rsidRDefault="00071762">
                        <w:pPr>
                          <w:spacing w:line="220" w:lineRule="exact"/>
                          <w:ind w:left="136"/>
                          <w:rPr>
                            <w:rFonts w:ascii="Arial" w:eastAsia="Arial" w:hAnsi="Arial" w:cs="Arial"/>
                            <w:b/>
                            <w:bCs/>
                          </w:rPr>
                        </w:pP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</w:rPr>
                          <w:t>Det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</w:rPr>
                          <w:t>a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</w:rPr>
                          <w:t>l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</w:rPr>
                          <w:t>R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</w:rPr>
                          <w:t>e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</w:rPr>
                          <w:t>v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i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</w:rPr>
                          <w:t>s</w:t>
                        </w:r>
                        <w:r w:rsidRPr="008A1640">
                          <w:rPr>
                            <w:rFonts w:ascii="Arial" w:eastAsia="Arial" w:hAnsi="Arial" w:cs="Arial"/>
                            <w:b/>
                            <w:bCs/>
                          </w:rPr>
                          <w:t>ed</w:t>
                        </w:r>
                      </w:p>
                    </w:tc>
                  </w:tr>
                  <w:tr w:rsidR="004E20CA" w14:paraId="255099D2" w14:textId="77777777">
                    <w:trPr>
                      <w:trHeight w:hRule="exact" w:val="240"/>
                    </w:trPr>
                    <w:tc>
                      <w:tcPr>
                        <w:tcW w:w="12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DE746D" w14:textId="77777777" w:rsidR="004E20CA" w:rsidRDefault="00071762">
                        <w:pPr>
                          <w:spacing w:line="220" w:lineRule="exact"/>
                          <w:ind w:left="10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</w:rPr>
                          <w:t>10</w:t>
                        </w:r>
                      </w:p>
                    </w:tc>
                    <w:tc>
                      <w:tcPr>
                        <w:tcW w:w="8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2252030" w14:textId="77777777" w:rsidR="004E20CA" w:rsidRDefault="00071762">
                        <w:pPr>
                          <w:spacing w:line="220" w:lineRule="exact"/>
                          <w:ind w:left="13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of ru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o 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ori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c>
                  </w:tr>
                  <w:tr w:rsidR="004E20CA" w14:paraId="15A00CBF" w14:textId="77777777">
                    <w:trPr>
                      <w:trHeight w:hRule="exact" w:val="240"/>
                    </w:trPr>
                    <w:tc>
                      <w:tcPr>
                        <w:tcW w:w="12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029D29A" w14:textId="77777777" w:rsidR="004E20CA" w:rsidRDefault="00071762">
                        <w:pPr>
                          <w:spacing w:line="220" w:lineRule="exact"/>
                          <w:ind w:left="10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2010</w:t>
                        </w:r>
                      </w:p>
                    </w:tc>
                    <w:tc>
                      <w:tcPr>
                        <w:tcW w:w="8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F811218" w14:textId="77777777" w:rsidR="004E20CA" w:rsidRDefault="00071762">
                        <w:pPr>
                          <w:spacing w:line="220" w:lineRule="exact"/>
                          <w:ind w:left="13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al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etr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ru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c>
                  </w:tr>
                  <w:tr w:rsidR="004E20CA" w14:paraId="5423F815" w14:textId="77777777">
                    <w:trPr>
                      <w:trHeight w:hRule="exact" w:val="240"/>
                    </w:trPr>
                    <w:tc>
                      <w:tcPr>
                        <w:tcW w:w="12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5AFC3" w14:textId="77777777" w:rsidR="004E20CA" w:rsidRDefault="00071762">
                        <w:pPr>
                          <w:spacing w:line="220" w:lineRule="exact"/>
                          <w:ind w:left="10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</w:p>
                    </w:tc>
                    <w:tc>
                      <w:tcPr>
                        <w:tcW w:w="8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304A468" w14:textId="77777777" w:rsidR="004E20CA" w:rsidRDefault="00071762">
                        <w:pPr>
                          <w:spacing w:line="220" w:lineRule="exact"/>
                          <w:ind w:left="13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of 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gra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ari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nd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f 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c>
                  </w:tr>
                  <w:tr w:rsidR="004E20CA" w14:paraId="11DA467C" w14:textId="77777777">
                    <w:trPr>
                      <w:trHeight w:hRule="exact" w:val="240"/>
                    </w:trPr>
                    <w:tc>
                      <w:tcPr>
                        <w:tcW w:w="12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2F1105B" w14:textId="77777777" w:rsidR="004E20CA" w:rsidRDefault="00071762">
                        <w:pPr>
                          <w:spacing w:line="220" w:lineRule="exact"/>
                          <w:ind w:left="10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Oc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</w:p>
                    </w:tc>
                    <w:tc>
                      <w:tcPr>
                        <w:tcW w:w="8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0D148C" w14:textId="77777777" w:rsidR="004E20CA" w:rsidRDefault="00071762">
                        <w:pPr>
                          <w:spacing w:line="220" w:lineRule="exact"/>
                          <w:ind w:left="13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Cha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gn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sta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n the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of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e.</w:t>
                        </w:r>
                      </w:p>
                    </w:tc>
                  </w:tr>
                  <w:tr w:rsidR="004E20CA" w14:paraId="5E1F614F" w14:textId="77777777">
                    <w:trPr>
                      <w:trHeight w:hRule="exact" w:val="240"/>
                    </w:trPr>
                    <w:tc>
                      <w:tcPr>
                        <w:tcW w:w="12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DCEC4C1" w14:textId="77777777" w:rsidR="004E20CA" w:rsidRDefault="00071762">
                        <w:pPr>
                          <w:spacing w:line="220" w:lineRule="exact"/>
                          <w:ind w:left="10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</w:rPr>
                          <w:t>15</w:t>
                        </w:r>
                      </w:p>
                    </w:tc>
                    <w:tc>
                      <w:tcPr>
                        <w:tcW w:w="8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05F2BC9" w14:textId="77777777" w:rsidR="004E20CA" w:rsidRDefault="00071762">
                        <w:pPr>
                          <w:spacing w:line="220" w:lineRule="exact"/>
                          <w:ind w:left="13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f 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wh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cl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em 13</w:t>
                        </w:r>
                      </w:p>
                    </w:tc>
                  </w:tr>
                  <w:tr w:rsidR="004E20CA" w14:paraId="76E6E686" w14:textId="77777777">
                    <w:trPr>
                      <w:trHeight w:hRule="exact" w:val="240"/>
                    </w:trPr>
                    <w:tc>
                      <w:tcPr>
                        <w:tcW w:w="12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E502BE" w14:textId="77777777" w:rsidR="004E20CA" w:rsidRDefault="00071762">
                        <w:pPr>
                          <w:spacing w:line="220" w:lineRule="exact"/>
                          <w:ind w:left="10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</w:rPr>
                          <w:t>8/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</w:rPr>
                          <w:t>6</w:t>
                        </w:r>
                      </w:p>
                    </w:tc>
                    <w:tc>
                      <w:tcPr>
                        <w:tcW w:w="8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72298" w14:textId="4ECBDF8A" w:rsidR="004E20CA" w:rsidRDefault="00071762">
                        <w:pPr>
                          <w:spacing w:line="220" w:lineRule="exact"/>
                          <w:ind w:left="13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eren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o 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t-i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m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3</w:t>
                        </w:r>
                      </w:p>
                    </w:tc>
                  </w:tr>
                  <w:tr w:rsidR="004E20CA" w14:paraId="36830356" w14:textId="77777777">
                    <w:trPr>
                      <w:trHeight w:hRule="exact" w:val="240"/>
                    </w:trPr>
                    <w:tc>
                      <w:tcPr>
                        <w:tcW w:w="12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326A38F" w14:textId="77777777" w:rsidR="004E20CA" w:rsidRDefault="00071762">
                        <w:pPr>
                          <w:spacing w:line="220" w:lineRule="exact"/>
                          <w:ind w:left="10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</w:rPr>
                          <w:t>4/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</w:rPr>
                          <w:t>7</w:t>
                        </w:r>
                      </w:p>
                    </w:tc>
                    <w:tc>
                      <w:tcPr>
                        <w:tcW w:w="8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C5D689C" w14:textId="77777777" w:rsidR="004E20CA" w:rsidRDefault="00071762">
                        <w:pPr>
                          <w:spacing w:line="220" w:lineRule="exact"/>
                          <w:ind w:left="136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ori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gr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prepa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</w:p>
                    </w:tc>
                  </w:tr>
                  <w:tr w:rsidR="00076CF3" w14:paraId="24A5C049" w14:textId="77777777">
                    <w:trPr>
                      <w:trHeight w:hRule="exact" w:val="240"/>
                    </w:trPr>
                    <w:tc>
                      <w:tcPr>
                        <w:tcW w:w="12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5627955" w14:textId="623CE6E3" w:rsidR="00076CF3" w:rsidRDefault="00076CF3">
                        <w:pPr>
                          <w:spacing w:line="220" w:lineRule="exact"/>
                          <w:ind w:left="10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03/03/2026</w:t>
                        </w:r>
                      </w:p>
                    </w:tc>
                    <w:tc>
                      <w:tcPr>
                        <w:tcW w:w="8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D58D98" w14:textId="3BDBF386" w:rsidR="00076CF3" w:rsidRDefault="00076CF3">
                        <w:pPr>
                          <w:spacing w:line="220" w:lineRule="exact"/>
                          <w:ind w:left="136"/>
                          <w:rPr>
                            <w:rFonts w:ascii="Arial" w:eastAsia="Arial" w:hAnsi="Arial" w:cs="Arial"/>
                            <w:spacing w:val="-1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Review and amend; new table of fees</w:t>
                        </w:r>
                      </w:p>
                    </w:tc>
                  </w:tr>
                </w:tbl>
                <w:p w14:paraId="5B23CBD6" w14:textId="77777777" w:rsidR="004E20CA" w:rsidRDefault="004E20CA"/>
              </w:txbxContent>
            </v:textbox>
            <w10:wrap anchorx="page"/>
          </v:shape>
        </w:pict>
      </w:r>
      <w:r w:rsidR="00071762">
        <w:rPr>
          <w:rFonts w:ascii="Arial" w:eastAsia="Arial" w:hAnsi="Arial" w:cs="Arial"/>
        </w:rPr>
        <w:t>Re</w:t>
      </w:r>
      <w:r w:rsidR="00071762">
        <w:rPr>
          <w:rFonts w:ascii="Arial" w:eastAsia="Arial" w:hAnsi="Arial" w:cs="Arial"/>
          <w:spacing w:val="1"/>
        </w:rPr>
        <w:t>v</w:t>
      </w:r>
      <w:r w:rsidR="00071762">
        <w:rPr>
          <w:rFonts w:ascii="Arial" w:eastAsia="Arial" w:hAnsi="Arial" w:cs="Arial"/>
          <w:spacing w:val="-1"/>
        </w:rPr>
        <w:t>i</w:t>
      </w:r>
      <w:r w:rsidR="00071762">
        <w:rPr>
          <w:rFonts w:ascii="Arial" w:eastAsia="Arial" w:hAnsi="Arial" w:cs="Arial"/>
          <w:spacing w:val="1"/>
        </w:rPr>
        <w:t>s</w:t>
      </w:r>
      <w:r w:rsidR="00071762">
        <w:rPr>
          <w:rFonts w:ascii="Arial" w:eastAsia="Arial" w:hAnsi="Arial" w:cs="Arial"/>
          <w:spacing w:val="-1"/>
        </w:rPr>
        <w:t>i</w:t>
      </w:r>
      <w:r w:rsidR="00071762">
        <w:rPr>
          <w:rFonts w:ascii="Arial" w:eastAsia="Arial" w:hAnsi="Arial" w:cs="Arial"/>
          <w:spacing w:val="2"/>
        </w:rPr>
        <w:t>o</w:t>
      </w:r>
      <w:r w:rsidR="00071762">
        <w:rPr>
          <w:rFonts w:ascii="Arial" w:eastAsia="Arial" w:hAnsi="Arial" w:cs="Arial"/>
        </w:rPr>
        <w:t>n</w:t>
      </w:r>
      <w:r w:rsidR="00071762">
        <w:rPr>
          <w:rFonts w:ascii="Arial" w:eastAsia="Arial" w:hAnsi="Arial" w:cs="Arial"/>
          <w:spacing w:val="-8"/>
        </w:rPr>
        <w:t xml:space="preserve"> </w:t>
      </w:r>
      <w:r w:rsidR="00071762">
        <w:rPr>
          <w:rFonts w:ascii="Arial" w:eastAsia="Arial" w:hAnsi="Arial" w:cs="Arial"/>
        </w:rPr>
        <w:t>H</w:t>
      </w:r>
      <w:r w:rsidR="00071762">
        <w:rPr>
          <w:rFonts w:ascii="Arial" w:eastAsia="Arial" w:hAnsi="Arial" w:cs="Arial"/>
          <w:spacing w:val="-1"/>
        </w:rPr>
        <w:t>i</w:t>
      </w:r>
      <w:r w:rsidR="00071762">
        <w:rPr>
          <w:rFonts w:ascii="Arial" w:eastAsia="Arial" w:hAnsi="Arial" w:cs="Arial"/>
          <w:spacing w:val="1"/>
        </w:rPr>
        <w:t>s</w:t>
      </w:r>
      <w:r w:rsidR="00071762">
        <w:rPr>
          <w:rFonts w:ascii="Arial" w:eastAsia="Arial" w:hAnsi="Arial" w:cs="Arial"/>
          <w:spacing w:val="2"/>
        </w:rPr>
        <w:t>t</w:t>
      </w:r>
      <w:r w:rsidR="00071762">
        <w:rPr>
          <w:rFonts w:ascii="Arial" w:eastAsia="Arial" w:hAnsi="Arial" w:cs="Arial"/>
        </w:rPr>
        <w:t>o</w:t>
      </w:r>
      <w:r w:rsidR="00071762">
        <w:rPr>
          <w:rFonts w:ascii="Arial" w:eastAsia="Arial" w:hAnsi="Arial" w:cs="Arial"/>
          <w:spacing w:val="3"/>
        </w:rPr>
        <w:t>r</w:t>
      </w:r>
      <w:r w:rsidR="00071762">
        <w:rPr>
          <w:rFonts w:ascii="Arial" w:eastAsia="Arial" w:hAnsi="Arial" w:cs="Arial"/>
        </w:rPr>
        <w:t>y</w:t>
      </w:r>
      <w:r w:rsidR="00076CF3">
        <w:rPr>
          <w:rFonts w:ascii="Arial" w:eastAsia="Arial" w:hAnsi="Arial" w:cs="Arial"/>
        </w:rPr>
        <w:br/>
      </w:r>
    </w:p>
    <w:p w14:paraId="16E1499D" w14:textId="77777777" w:rsidR="00076CF3" w:rsidRDefault="00076CF3">
      <w:pPr>
        <w:ind w:left="242"/>
        <w:rPr>
          <w:rFonts w:ascii="Arial" w:eastAsia="Arial" w:hAnsi="Arial" w:cs="Arial"/>
        </w:rPr>
      </w:pPr>
    </w:p>
    <w:sectPr w:rsidR="00076CF3">
      <w:pgSz w:w="11920" w:h="16840"/>
      <w:pgMar w:top="1460" w:right="500" w:bottom="280" w:left="620" w:header="766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4984" w14:textId="77777777" w:rsidR="00B356DC" w:rsidRDefault="00B356DC">
      <w:r>
        <w:separator/>
      </w:r>
    </w:p>
  </w:endnote>
  <w:endnote w:type="continuationSeparator" w:id="0">
    <w:p w14:paraId="3AAF51E3" w14:textId="77777777" w:rsidR="00B356DC" w:rsidRDefault="00B3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0142" w14:textId="77777777" w:rsidR="00B356DC" w:rsidRDefault="00B356DC">
      <w:r>
        <w:separator/>
      </w:r>
    </w:p>
  </w:footnote>
  <w:footnote w:type="continuationSeparator" w:id="0">
    <w:p w14:paraId="5CD1D18C" w14:textId="77777777" w:rsidR="00B356DC" w:rsidRDefault="00B3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8472" w14:textId="5D8F706D" w:rsidR="000E69EA" w:rsidRPr="000E69EA" w:rsidRDefault="000E69EA" w:rsidP="000E69E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0E69EA">
      <w:rPr>
        <w:rFonts w:ascii="Arial" w:hAnsi="Arial" w:cs="Arial"/>
        <w:b/>
        <w:bCs/>
        <w:sz w:val="24"/>
        <w:szCs w:val="24"/>
      </w:rPr>
      <w:t>HOLCOMBE CEMETERY</w:t>
    </w:r>
  </w:p>
  <w:p w14:paraId="355C9939" w14:textId="768AFA66" w:rsidR="000E69EA" w:rsidRPr="000E69EA" w:rsidRDefault="000E69EA" w:rsidP="000E69EA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0E69EA">
      <w:rPr>
        <w:rFonts w:ascii="Arial" w:hAnsi="Arial" w:cs="Arial"/>
        <w:b/>
        <w:bCs/>
        <w:sz w:val="24"/>
        <w:szCs w:val="24"/>
      </w:rPr>
      <w:t>RULES OF MANAGEMENT</w:t>
    </w:r>
  </w:p>
  <w:p w14:paraId="67AB7D4B" w14:textId="38F2A613" w:rsidR="00F135E6" w:rsidRDefault="00F135E6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E5A25"/>
    <w:multiLevelType w:val="multilevel"/>
    <w:tmpl w:val="6CF2F9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9393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CA"/>
    <w:rsid w:val="00071762"/>
    <w:rsid w:val="00074465"/>
    <w:rsid w:val="0007515E"/>
    <w:rsid w:val="00076CF3"/>
    <w:rsid w:val="000B638A"/>
    <w:rsid w:val="000E69EA"/>
    <w:rsid w:val="002D074F"/>
    <w:rsid w:val="002F0C8A"/>
    <w:rsid w:val="003562C6"/>
    <w:rsid w:val="00394312"/>
    <w:rsid w:val="00495732"/>
    <w:rsid w:val="004E20CA"/>
    <w:rsid w:val="0072591C"/>
    <w:rsid w:val="008A1640"/>
    <w:rsid w:val="00A71EBB"/>
    <w:rsid w:val="00B356DC"/>
    <w:rsid w:val="00B9379F"/>
    <w:rsid w:val="00C63E65"/>
    <w:rsid w:val="00C808A9"/>
    <w:rsid w:val="00CA4DF5"/>
    <w:rsid w:val="00F135E6"/>
    <w:rsid w:val="00F4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4ADDB9C"/>
  <w15:docId w15:val="{1D76DB06-29BA-4C72-B792-369C1116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1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762"/>
  </w:style>
  <w:style w:type="paragraph" w:styleId="Footer">
    <w:name w:val="footer"/>
    <w:basedOn w:val="Normal"/>
    <w:link w:val="FooterChar"/>
    <w:uiPriority w:val="99"/>
    <w:unhideWhenUsed/>
    <w:rsid w:val="00071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2948</Words>
  <Characters>15389</Characters>
  <Application>Microsoft Office Word</Application>
  <DocSecurity>0</DocSecurity>
  <Lines>394</Lines>
  <Paragraphs>265</Paragraphs>
  <ScaleCrop>false</ScaleCrop>
  <Company/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14</cp:revision>
  <dcterms:created xsi:type="dcterms:W3CDTF">2026-03-04T15:55:00Z</dcterms:created>
  <dcterms:modified xsi:type="dcterms:W3CDTF">2026-03-04T16:10:00Z</dcterms:modified>
</cp:coreProperties>
</file>