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4EF" w14:textId="77777777" w:rsidR="00AA0365" w:rsidRPr="00CE05FC" w:rsidRDefault="00B93282">
      <w:pPr>
        <w:spacing w:before="82"/>
        <w:ind w:left="3436" w:right="3434"/>
        <w:jc w:val="center"/>
        <w:rPr>
          <w:rFonts w:ascii="Arial" w:eastAsia="Arial" w:hAnsi="Arial" w:cs="Arial"/>
        </w:rPr>
      </w:pPr>
      <w:r w:rsidRPr="00CE05FC">
        <w:rPr>
          <w:rFonts w:ascii="Arial" w:eastAsia="Arial" w:hAnsi="Arial" w:cs="Arial"/>
        </w:rPr>
        <w:t>H</w:t>
      </w:r>
      <w:r w:rsidRPr="00CE05FC">
        <w:rPr>
          <w:rFonts w:ascii="Arial" w:eastAsia="Arial" w:hAnsi="Arial" w:cs="Arial"/>
          <w:spacing w:val="1"/>
        </w:rPr>
        <w:t>O</w:t>
      </w:r>
      <w:r w:rsidRPr="00CE05FC">
        <w:rPr>
          <w:rFonts w:ascii="Arial" w:eastAsia="Arial" w:hAnsi="Arial" w:cs="Arial"/>
        </w:rPr>
        <w:t>LC</w:t>
      </w:r>
      <w:r w:rsidRPr="00CE05FC">
        <w:rPr>
          <w:rFonts w:ascii="Arial" w:eastAsia="Arial" w:hAnsi="Arial" w:cs="Arial"/>
          <w:spacing w:val="1"/>
        </w:rPr>
        <w:t>O</w:t>
      </w:r>
      <w:r w:rsidRPr="00CE05FC">
        <w:rPr>
          <w:rFonts w:ascii="Arial" w:eastAsia="Arial" w:hAnsi="Arial" w:cs="Arial"/>
        </w:rPr>
        <w:t>M</w:t>
      </w:r>
      <w:r w:rsidRPr="00CE05FC">
        <w:rPr>
          <w:rFonts w:ascii="Arial" w:eastAsia="Arial" w:hAnsi="Arial" w:cs="Arial"/>
          <w:spacing w:val="-1"/>
        </w:rPr>
        <w:t>B</w:t>
      </w:r>
      <w:r w:rsidRPr="00CE05FC">
        <w:rPr>
          <w:rFonts w:ascii="Arial" w:eastAsia="Arial" w:hAnsi="Arial" w:cs="Arial"/>
        </w:rPr>
        <w:t>E</w:t>
      </w:r>
      <w:r w:rsidRPr="00CE05FC">
        <w:rPr>
          <w:rFonts w:ascii="Arial" w:eastAsia="Arial" w:hAnsi="Arial" w:cs="Arial"/>
          <w:spacing w:val="-12"/>
        </w:rPr>
        <w:t xml:space="preserve"> </w:t>
      </w:r>
      <w:r w:rsidRPr="00CE05FC">
        <w:rPr>
          <w:rFonts w:ascii="Arial" w:eastAsia="Arial" w:hAnsi="Arial" w:cs="Arial"/>
          <w:spacing w:val="-1"/>
        </w:rPr>
        <w:t>PA</w:t>
      </w:r>
      <w:r w:rsidRPr="00CE05FC">
        <w:rPr>
          <w:rFonts w:ascii="Arial" w:eastAsia="Arial" w:hAnsi="Arial" w:cs="Arial"/>
        </w:rPr>
        <w:t>RI</w:t>
      </w:r>
      <w:r w:rsidRPr="00CE05FC">
        <w:rPr>
          <w:rFonts w:ascii="Arial" w:eastAsia="Arial" w:hAnsi="Arial" w:cs="Arial"/>
          <w:spacing w:val="-1"/>
        </w:rPr>
        <w:t>S</w:t>
      </w:r>
      <w:r w:rsidRPr="00CE05FC">
        <w:rPr>
          <w:rFonts w:ascii="Arial" w:eastAsia="Arial" w:hAnsi="Arial" w:cs="Arial"/>
        </w:rPr>
        <w:t>H</w:t>
      </w:r>
      <w:r w:rsidRPr="00CE05FC">
        <w:rPr>
          <w:rFonts w:ascii="Arial" w:eastAsia="Arial" w:hAnsi="Arial" w:cs="Arial"/>
          <w:spacing w:val="-7"/>
        </w:rPr>
        <w:t xml:space="preserve"> </w:t>
      </w:r>
      <w:r w:rsidRPr="00CE05FC">
        <w:rPr>
          <w:rFonts w:ascii="Arial" w:eastAsia="Arial" w:hAnsi="Arial" w:cs="Arial"/>
          <w:w w:val="99"/>
        </w:rPr>
        <w:t>C</w:t>
      </w:r>
      <w:r w:rsidRPr="00CE05FC">
        <w:rPr>
          <w:rFonts w:ascii="Arial" w:eastAsia="Arial" w:hAnsi="Arial" w:cs="Arial"/>
          <w:spacing w:val="1"/>
          <w:w w:val="99"/>
        </w:rPr>
        <w:t>O</w:t>
      </w:r>
      <w:r w:rsidRPr="00CE05FC">
        <w:rPr>
          <w:rFonts w:ascii="Arial" w:eastAsia="Arial" w:hAnsi="Arial" w:cs="Arial"/>
          <w:w w:val="99"/>
        </w:rPr>
        <w:t>UNCIL</w:t>
      </w:r>
    </w:p>
    <w:p w14:paraId="0C08D63C" w14:textId="3CE6AFCF" w:rsidR="00AA0365" w:rsidRDefault="0042234A">
      <w:pPr>
        <w:spacing w:before="17"/>
        <w:ind w:left="2405" w:right="2410"/>
        <w:jc w:val="center"/>
        <w:rPr>
          <w:rFonts w:ascii="Arial" w:eastAsia="Arial" w:hAnsi="Arial" w:cs="Arial"/>
          <w:w w:val="99"/>
        </w:rPr>
      </w:pPr>
      <w:r w:rsidRPr="00CE05FC">
        <w:rPr>
          <w:rFonts w:ascii="Arial" w:eastAsia="Arial" w:hAnsi="Arial" w:cs="Arial"/>
          <w:spacing w:val="3"/>
        </w:rPr>
        <w:t xml:space="preserve">IN </w:t>
      </w:r>
      <w:r w:rsidR="00B93282" w:rsidRPr="00CE05FC">
        <w:rPr>
          <w:rFonts w:ascii="Arial" w:eastAsia="Arial" w:hAnsi="Arial" w:cs="Arial"/>
          <w:spacing w:val="3"/>
        </w:rPr>
        <w:t>T</w:t>
      </w:r>
      <w:r w:rsidR="00B93282" w:rsidRPr="00CE05FC">
        <w:rPr>
          <w:rFonts w:ascii="Arial" w:eastAsia="Arial" w:hAnsi="Arial" w:cs="Arial"/>
        </w:rPr>
        <w:t>HE</w:t>
      </w:r>
      <w:r w:rsidR="00B93282" w:rsidRPr="00CE05FC">
        <w:rPr>
          <w:rFonts w:ascii="Arial" w:eastAsia="Arial" w:hAnsi="Arial" w:cs="Arial"/>
          <w:spacing w:val="-5"/>
        </w:rPr>
        <w:t xml:space="preserve"> </w:t>
      </w:r>
      <w:r w:rsidR="00B93282" w:rsidRPr="00CE05FC">
        <w:rPr>
          <w:rFonts w:ascii="Arial" w:eastAsia="Arial" w:hAnsi="Arial" w:cs="Arial"/>
        </w:rPr>
        <w:t>C</w:t>
      </w:r>
      <w:r w:rsidR="00B93282" w:rsidRPr="00CE05FC">
        <w:rPr>
          <w:rFonts w:ascii="Arial" w:eastAsia="Arial" w:hAnsi="Arial" w:cs="Arial"/>
          <w:spacing w:val="1"/>
        </w:rPr>
        <w:t>O</w:t>
      </w:r>
      <w:r w:rsidR="00B93282" w:rsidRPr="00CE05FC">
        <w:rPr>
          <w:rFonts w:ascii="Arial" w:eastAsia="Arial" w:hAnsi="Arial" w:cs="Arial"/>
        </w:rPr>
        <w:t>UN</w:t>
      </w:r>
      <w:r w:rsidR="00B93282" w:rsidRPr="00CE05FC">
        <w:rPr>
          <w:rFonts w:ascii="Arial" w:eastAsia="Arial" w:hAnsi="Arial" w:cs="Arial"/>
          <w:spacing w:val="3"/>
        </w:rPr>
        <w:t>T</w:t>
      </w:r>
      <w:r w:rsidR="00B93282" w:rsidRPr="00CE05FC">
        <w:rPr>
          <w:rFonts w:ascii="Arial" w:eastAsia="Arial" w:hAnsi="Arial" w:cs="Arial"/>
        </w:rPr>
        <w:t>Y</w:t>
      </w:r>
      <w:r w:rsidR="00B93282" w:rsidRPr="00CE05FC">
        <w:rPr>
          <w:rFonts w:ascii="Arial" w:eastAsia="Arial" w:hAnsi="Arial" w:cs="Arial"/>
          <w:spacing w:val="-11"/>
        </w:rPr>
        <w:t xml:space="preserve"> </w:t>
      </w:r>
      <w:r w:rsidR="00B93282" w:rsidRPr="00CE05FC">
        <w:rPr>
          <w:rFonts w:ascii="Arial" w:eastAsia="Arial" w:hAnsi="Arial" w:cs="Arial"/>
          <w:spacing w:val="1"/>
        </w:rPr>
        <w:t>O</w:t>
      </w:r>
      <w:r w:rsidR="00B93282" w:rsidRPr="00CE05FC">
        <w:rPr>
          <w:rFonts w:ascii="Arial" w:eastAsia="Arial" w:hAnsi="Arial" w:cs="Arial"/>
        </w:rPr>
        <w:t>F</w:t>
      </w:r>
      <w:r w:rsidR="00B93282" w:rsidRPr="00CE05FC">
        <w:rPr>
          <w:rFonts w:ascii="Arial" w:eastAsia="Arial" w:hAnsi="Arial" w:cs="Arial"/>
          <w:spacing w:val="-3"/>
        </w:rPr>
        <w:t xml:space="preserve"> </w:t>
      </w:r>
      <w:r w:rsidR="00B93282" w:rsidRPr="00CE05FC">
        <w:rPr>
          <w:rFonts w:ascii="Arial" w:eastAsia="Arial" w:hAnsi="Arial" w:cs="Arial"/>
          <w:spacing w:val="-1"/>
          <w:w w:val="99"/>
        </w:rPr>
        <w:t>S</w:t>
      </w:r>
      <w:r w:rsidR="00B93282" w:rsidRPr="00CE05FC">
        <w:rPr>
          <w:rFonts w:ascii="Arial" w:eastAsia="Arial" w:hAnsi="Arial" w:cs="Arial"/>
          <w:spacing w:val="1"/>
          <w:w w:val="99"/>
        </w:rPr>
        <w:t>O</w:t>
      </w:r>
      <w:r w:rsidR="00B93282" w:rsidRPr="00CE05FC">
        <w:rPr>
          <w:rFonts w:ascii="Arial" w:eastAsia="Arial" w:hAnsi="Arial" w:cs="Arial"/>
          <w:w w:val="99"/>
        </w:rPr>
        <w:t>M</w:t>
      </w:r>
      <w:r w:rsidR="00B93282" w:rsidRPr="00CE05FC">
        <w:rPr>
          <w:rFonts w:ascii="Arial" w:eastAsia="Arial" w:hAnsi="Arial" w:cs="Arial"/>
          <w:spacing w:val="-1"/>
          <w:w w:val="99"/>
        </w:rPr>
        <w:t>E</w:t>
      </w:r>
      <w:r w:rsidR="00B93282" w:rsidRPr="00CE05FC">
        <w:rPr>
          <w:rFonts w:ascii="Arial" w:eastAsia="Arial" w:hAnsi="Arial" w:cs="Arial"/>
          <w:w w:val="99"/>
        </w:rPr>
        <w:t>R</w:t>
      </w:r>
      <w:r w:rsidR="00B93282" w:rsidRPr="00CE05FC">
        <w:rPr>
          <w:rFonts w:ascii="Arial" w:eastAsia="Arial" w:hAnsi="Arial" w:cs="Arial"/>
          <w:spacing w:val="-1"/>
          <w:w w:val="99"/>
        </w:rPr>
        <w:t>SE</w:t>
      </w:r>
      <w:r w:rsidR="00B93282" w:rsidRPr="00CE05FC">
        <w:rPr>
          <w:rFonts w:ascii="Arial" w:eastAsia="Arial" w:hAnsi="Arial" w:cs="Arial"/>
          <w:w w:val="99"/>
        </w:rPr>
        <w:t>T</w:t>
      </w:r>
    </w:p>
    <w:p w14:paraId="22940D60" w14:textId="77777777" w:rsidR="00CE05FC" w:rsidRPr="00CE05FC" w:rsidRDefault="00CE05FC">
      <w:pPr>
        <w:spacing w:before="17"/>
        <w:ind w:left="2405" w:right="2410"/>
        <w:jc w:val="center"/>
        <w:rPr>
          <w:rFonts w:ascii="Arial" w:eastAsia="Arial" w:hAnsi="Arial" w:cs="Arial"/>
        </w:rPr>
      </w:pPr>
    </w:p>
    <w:p w14:paraId="4A0F745E" w14:textId="3B2FF223" w:rsidR="00AA0365" w:rsidRDefault="00CE05FC" w:rsidP="00CE05FC">
      <w:pPr>
        <w:spacing w:line="200" w:lineRule="exact"/>
        <w:jc w:val="center"/>
        <w:rPr>
          <w:rFonts w:ascii="Arial" w:eastAsia="Arial" w:hAnsi="Arial" w:cs="Arial"/>
        </w:rPr>
      </w:pPr>
      <w:r w:rsidRPr="00CE05FC">
        <w:rPr>
          <w:rFonts w:ascii="Arial" w:hAnsi="Arial" w:cs="Arial"/>
          <w:sz w:val="22"/>
          <w:szCs w:val="22"/>
        </w:rPr>
        <w:t>Email: clerk@holcombesomerset-pc.gov.uk</w:t>
      </w:r>
    </w:p>
    <w:p w14:paraId="366065C2" w14:textId="77777777" w:rsidR="00AA0365" w:rsidRDefault="00AA0365">
      <w:pPr>
        <w:spacing w:before="2" w:line="220" w:lineRule="exact"/>
        <w:rPr>
          <w:sz w:val="22"/>
          <w:szCs w:val="22"/>
        </w:rPr>
      </w:pPr>
    </w:p>
    <w:p w14:paraId="2B2C85F1" w14:textId="2594441C" w:rsidR="00AA0365" w:rsidRDefault="00B93282" w:rsidP="0005311B">
      <w:pPr>
        <w:spacing w:before="29" w:line="260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ombe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 Co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tery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Sca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of Fe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="0005311B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2026</w:t>
      </w:r>
    </w:p>
    <w:p w14:paraId="661B2672" w14:textId="77777777" w:rsidR="00AA0365" w:rsidRDefault="00AA0365">
      <w:pPr>
        <w:spacing w:before="4" w:line="160" w:lineRule="exact"/>
        <w:rPr>
          <w:sz w:val="17"/>
          <w:szCs w:val="17"/>
        </w:rPr>
      </w:pPr>
    </w:p>
    <w:p w14:paraId="3A9ED096" w14:textId="77777777" w:rsidR="00AA0365" w:rsidRDefault="00AA0365">
      <w:pPr>
        <w:spacing w:line="200" w:lineRule="exact"/>
      </w:pPr>
    </w:p>
    <w:p w14:paraId="79B4D6EA" w14:textId="77777777" w:rsidR="00AA0365" w:rsidRDefault="00AA0365">
      <w:pPr>
        <w:spacing w:line="200" w:lineRule="exact"/>
      </w:pPr>
    </w:p>
    <w:p w14:paraId="29A5D9B4" w14:textId="11FA3329" w:rsidR="00AA0365" w:rsidRDefault="00B93282">
      <w:pPr>
        <w:spacing w:before="29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£1</w:t>
      </w:r>
      <w:r w:rsidR="0005311B">
        <w:rPr>
          <w:rFonts w:ascii="Arial" w:eastAsia="Arial" w:hAnsi="Arial" w:cs="Arial"/>
          <w:spacing w:val="1"/>
          <w:sz w:val="24"/>
          <w:szCs w:val="24"/>
        </w:rPr>
        <w:t>45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5A9D8A42" w14:textId="07371636" w:rsidR="00AA0365" w:rsidRDefault="00B93282">
      <w:pPr>
        <w:spacing w:before="5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£1</w:t>
      </w:r>
      <w:r w:rsidR="0005311B">
        <w:rPr>
          <w:rFonts w:ascii="Arial" w:eastAsia="Arial" w:hAnsi="Arial" w:cs="Arial"/>
          <w:spacing w:val="1"/>
          <w:sz w:val="24"/>
          <w:szCs w:val="24"/>
        </w:rPr>
        <w:t>95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68CDE4D5" w14:textId="4B33AEBF" w:rsidR="00AA0365" w:rsidRDefault="00B93282">
      <w:pPr>
        <w:spacing w:before="5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£1</w:t>
      </w:r>
      <w:r w:rsidR="0005311B">
        <w:rPr>
          <w:rFonts w:ascii="Arial" w:eastAsia="Arial" w:hAnsi="Arial" w:cs="Arial"/>
          <w:spacing w:val="1"/>
          <w:sz w:val="24"/>
          <w:szCs w:val="24"/>
        </w:rPr>
        <w:t>55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3DD0BDEF" w14:textId="77777777" w:rsidR="00AA0365" w:rsidRDefault="00000000">
      <w:pPr>
        <w:spacing w:before="5" w:line="260" w:lineRule="exact"/>
        <w:ind w:right="243"/>
        <w:jc w:val="right"/>
        <w:rPr>
          <w:rFonts w:ascii="Arial" w:eastAsia="Arial" w:hAnsi="Arial" w:cs="Arial"/>
          <w:sz w:val="24"/>
          <w:szCs w:val="24"/>
        </w:rPr>
      </w:pPr>
      <w:r>
        <w:pict w14:anchorId="31A1E91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7.25pt;margin-top:-55pt;width:308.85pt;height:68.75pt;z-index:-25166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04"/>
                    <w:gridCol w:w="4173"/>
                  </w:tblGrid>
                  <w:tr w:rsidR="00AA0365" w14:paraId="49018CBF" w14:textId="77777777">
                    <w:trPr>
                      <w:trHeight w:hRule="exact" w:val="266"/>
                    </w:trPr>
                    <w:tc>
                      <w:tcPr>
                        <w:tcW w:w="20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4B7984" w14:textId="77777777" w:rsidR="00AA0365" w:rsidRDefault="00B93282">
                        <w:pPr>
                          <w:spacing w:line="240" w:lineRule="exact"/>
                          <w:ind w:left="1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INTER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4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818CC1" w14:textId="77777777" w:rsidR="00AA0365" w:rsidRDefault="00AA0365"/>
                    </w:tc>
                  </w:tr>
                  <w:tr w:rsidR="00AA0365" w14:paraId="507B5BFB" w14:textId="77777777">
                    <w:trPr>
                      <w:trHeight w:hRule="exact" w:val="287"/>
                    </w:trPr>
                    <w:tc>
                      <w:tcPr>
                        <w:tcW w:w="20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8163E9" w14:textId="77777777" w:rsidR="00AA0365" w:rsidRDefault="00AA0365"/>
                    </w:tc>
                    <w:tc>
                      <w:tcPr>
                        <w:tcW w:w="4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E2CA66" w14:textId="77777777" w:rsidR="00AA0365" w:rsidRDefault="00B93282">
                        <w:pPr>
                          <w:spacing w:line="260" w:lineRule="exact"/>
                          <w:ind w:left="32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Sin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</w:tr>
                  <w:tr w:rsidR="00AA0365" w14:paraId="2465AD5D" w14:textId="77777777">
                    <w:trPr>
                      <w:trHeight w:hRule="exact" w:val="281"/>
                    </w:trPr>
                    <w:tc>
                      <w:tcPr>
                        <w:tcW w:w="20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849D7A" w14:textId="77777777" w:rsidR="00AA0365" w:rsidRDefault="00AA0365"/>
                    </w:tc>
                    <w:tc>
                      <w:tcPr>
                        <w:tcW w:w="4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9A1D60" w14:textId="77777777" w:rsidR="00AA0365" w:rsidRDefault="00B93282">
                        <w:pPr>
                          <w:spacing w:line="260" w:lineRule="exact"/>
                          <w:ind w:left="32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le: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 w:rsidR="00AA0365" w14:paraId="68943E46" w14:textId="77777777">
                    <w:trPr>
                      <w:trHeight w:hRule="exact" w:val="281"/>
                    </w:trPr>
                    <w:tc>
                      <w:tcPr>
                        <w:tcW w:w="20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B8992E" w14:textId="77777777" w:rsidR="00AA0365" w:rsidRDefault="00AA0365"/>
                    </w:tc>
                    <w:tc>
                      <w:tcPr>
                        <w:tcW w:w="4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D97618" w14:textId="77777777" w:rsidR="00AA0365" w:rsidRDefault="00B93282">
                        <w:pPr>
                          <w:spacing w:line="260" w:lineRule="exact"/>
                          <w:ind w:left="173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subse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inter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 w:rsidR="00AA0365" w14:paraId="352314EB" w14:textId="77777777">
                    <w:trPr>
                      <w:trHeight w:hRule="exact" w:val="260"/>
                    </w:trPr>
                    <w:tc>
                      <w:tcPr>
                        <w:tcW w:w="20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25EF2E" w14:textId="77777777" w:rsidR="00AA0365" w:rsidRDefault="00AA0365"/>
                    </w:tc>
                    <w:tc>
                      <w:tcPr>
                        <w:tcW w:w="4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5572D4" w14:textId="77777777" w:rsidR="00AA0365" w:rsidRDefault="00B93282">
                        <w:pPr>
                          <w:spacing w:line="260" w:lineRule="exact"/>
                          <w:ind w:left="32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unde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r 16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rs)</w:t>
                        </w:r>
                      </w:p>
                    </w:tc>
                  </w:tr>
                </w:tbl>
                <w:p w14:paraId="1DE65669" w14:textId="77777777" w:rsidR="00AA0365" w:rsidRDefault="00AA0365"/>
              </w:txbxContent>
            </v:textbox>
            <w10:wrap anchorx="page"/>
          </v:shape>
        </w:pict>
      </w:r>
      <w:r w:rsidR="00B93282">
        <w:rPr>
          <w:rFonts w:ascii="Arial" w:eastAsia="Arial" w:hAnsi="Arial" w:cs="Arial"/>
          <w:position w:val="-1"/>
          <w:sz w:val="24"/>
          <w:szCs w:val="24"/>
        </w:rPr>
        <w:t>No</w:t>
      </w:r>
      <w:r w:rsidR="00B9328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B93282">
        <w:rPr>
          <w:rFonts w:ascii="Arial" w:eastAsia="Arial" w:hAnsi="Arial" w:cs="Arial"/>
          <w:position w:val="-1"/>
          <w:sz w:val="24"/>
          <w:szCs w:val="24"/>
        </w:rPr>
        <w:t>Ch</w:t>
      </w:r>
      <w:r w:rsidR="00B93282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B93282">
        <w:rPr>
          <w:rFonts w:ascii="Arial" w:eastAsia="Arial" w:hAnsi="Arial" w:cs="Arial"/>
          <w:position w:val="-1"/>
          <w:sz w:val="24"/>
          <w:szCs w:val="24"/>
        </w:rPr>
        <w:t>r</w:t>
      </w:r>
      <w:r w:rsidR="00B93282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="00B93282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0C134BA6" w14:textId="77777777" w:rsidR="00AA0365" w:rsidRDefault="00AA0365">
      <w:pPr>
        <w:spacing w:line="120" w:lineRule="exact"/>
        <w:rPr>
          <w:sz w:val="12"/>
          <w:szCs w:val="12"/>
        </w:rPr>
      </w:pPr>
    </w:p>
    <w:p w14:paraId="5B49E044" w14:textId="77777777" w:rsidR="00AA0365" w:rsidRDefault="00AA0365">
      <w:pPr>
        <w:spacing w:line="200" w:lineRule="exact"/>
      </w:pPr>
    </w:p>
    <w:p w14:paraId="3C2D7D0D" w14:textId="77777777" w:rsidR="00AA0365" w:rsidRDefault="00AA0365">
      <w:pPr>
        <w:spacing w:line="200" w:lineRule="exact"/>
      </w:pPr>
    </w:p>
    <w:p w14:paraId="3823283A" w14:textId="77777777" w:rsidR="00AA0365" w:rsidRDefault="00AA0365">
      <w:pPr>
        <w:spacing w:line="200" w:lineRule="exact"/>
      </w:pPr>
    </w:p>
    <w:p w14:paraId="37CAFE01" w14:textId="0DDFF9AA" w:rsidR="00AA0365" w:rsidRDefault="00000000">
      <w:pPr>
        <w:spacing w:before="29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pict w14:anchorId="2B78DFEB">
          <v:shape id="_x0000_s1030" type="#_x0000_t202" style="position:absolute;left:0;text-align:left;margin-left:57.25pt;margin-top:-11.65pt;width:303.15pt;height:54.7pt;z-index:-251660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6"/>
                    <w:gridCol w:w="3878"/>
                  </w:tblGrid>
                  <w:tr w:rsidR="00AA0365" w14:paraId="71760FAF" w14:textId="77777777">
                    <w:trPr>
                      <w:trHeight w:hRule="exact" w:val="266"/>
                    </w:trPr>
                    <w:tc>
                      <w:tcPr>
                        <w:tcW w:w="2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46F085" w14:textId="77777777" w:rsidR="00AA0365" w:rsidRDefault="00B93282">
                        <w:pPr>
                          <w:spacing w:line="240" w:lineRule="exact"/>
                          <w:ind w:left="1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EXC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USIVE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USE</w:t>
                        </w:r>
                      </w:p>
                    </w:tc>
                    <w:tc>
                      <w:tcPr>
                        <w:tcW w:w="38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8618E6" w14:textId="77777777" w:rsidR="00AA0365" w:rsidRDefault="00AA0365"/>
                    </w:tc>
                  </w:tr>
                  <w:tr w:rsidR="00AA0365" w14:paraId="54216358" w14:textId="77777777">
                    <w:trPr>
                      <w:trHeight w:hRule="exact" w:val="287"/>
                    </w:trPr>
                    <w:tc>
                      <w:tcPr>
                        <w:tcW w:w="2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44AE80" w14:textId="77777777" w:rsidR="00AA0365" w:rsidRDefault="00AA0365"/>
                    </w:tc>
                    <w:tc>
                      <w:tcPr>
                        <w:tcW w:w="38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E73D24" w14:textId="77777777" w:rsidR="00AA0365" w:rsidRDefault="00B93282">
                        <w:pPr>
                          <w:spacing w:line="260" w:lineRule="exact"/>
                          <w:ind w:left="14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G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lot</w:t>
                        </w:r>
                      </w:p>
                    </w:tc>
                  </w:tr>
                  <w:tr w:rsidR="00AA0365" w14:paraId="7585BED1" w14:textId="77777777">
                    <w:trPr>
                      <w:trHeight w:hRule="exact" w:val="281"/>
                    </w:trPr>
                    <w:tc>
                      <w:tcPr>
                        <w:tcW w:w="2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ED1BEF" w14:textId="77777777" w:rsidR="00AA0365" w:rsidRDefault="00AA0365"/>
                    </w:tc>
                    <w:tc>
                      <w:tcPr>
                        <w:tcW w:w="38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55680E" w14:textId="77777777" w:rsidR="00AA0365" w:rsidRDefault="00B93282">
                        <w:pPr>
                          <w:spacing w:line="260" w:lineRule="exact"/>
                          <w:ind w:left="14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Cre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lot</w:t>
                        </w:r>
                      </w:p>
                    </w:tc>
                  </w:tr>
                  <w:tr w:rsidR="00AA0365" w14:paraId="74B01483" w14:textId="77777777">
                    <w:trPr>
                      <w:trHeight w:hRule="exact" w:val="260"/>
                    </w:trPr>
                    <w:tc>
                      <w:tcPr>
                        <w:tcW w:w="2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F6610C" w14:textId="77777777" w:rsidR="00AA0365" w:rsidRDefault="00AA0365"/>
                    </w:tc>
                    <w:tc>
                      <w:tcPr>
                        <w:tcW w:w="38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F5CC6B" w14:textId="77777777" w:rsidR="00AA0365" w:rsidRDefault="00B93282">
                        <w:pPr>
                          <w:spacing w:line="260" w:lineRule="exact"/>
                          <w:ind w:left="14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r of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clusi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u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dee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</w:tr>
                </w:tbl>
                <w:p w14:paraId="220FD828" w14:textId="77777777" w:rsidR="00AA0365" w:rsidRDefault="00AA0365"/>
              </w:txbxContent>
            </v:textbox>
            <w10:wrap anchorx="page"/>
          </v:shape>
        </w:pict>
      </w:r>
      <w:r w:rsidR="00B93282">
        <w:rPr>
          <w:rFonts w:ascii="Arial" w:eastAsia="Arial" w:hAnsi="Arial" w:cs="Arial"/>
          <w:spacing w:val="1"/>
          <w:sz w:val="24"/>
          <w:szCs w:val="24"/>
        </w:rPr>
        <w:t>£</w:t>
      </w:r>
      <w:r w:rsidR="002C2B15">
        <w:rPr>
          <w:rFonts w:ascii="Arial" w:eastAsia="Arial" w:hAnsi="Arial" w:cs="Arial"/>
          <w:spacing w:val="1"/>
          <w:sz w:val="24"/>
          <w:szCs w:val="24"/>
        </w:rPr>
        <w:t>210</w:t>
      </w:r>
      <w:r w:rsidR="00B93282">
        <w:rPr>
          <w:rFonts w:ascii="Arial" w:eastAsia="Arial" w:hAnsi="Arial" w:cs="Arial"/>
          <w:sz w:val="24"/>
          <w:szCs w:val="24"/>
        </w:rPr>
        <w:t>.</w:t>
      </w:r>
      <w:r w:rsidR="00B93282">
        <w:rPr>
          <w:rFonts w:ascii="Arial" w:eastAsia="Arial" w:hAnsi="Arial" w:cs="Arial"/>
          <w:spacing w:val="1"/>
          <w:sz w:val="24"/>
          <w:szCs w:val="24"/>
        </w:rPr>
        <w:t>0</w:t>
      </w:r>
      <w:r w:rsidR="00B93282">
        <w:rPr>
          <w:rFonts w:ascii="Arial" w:eastAsia="Arial" w:hAnsi="Arial" w:cs="Arial"/>
          <w:sz w:val="24"/>
          <w:szCs w:val="24"/>
        </w:rPr>
        <w:t>0</w:t>
      </w:r>
    </w:p>
    <w:p w14:paraId="017F4A67" w14:textId="286E93B0" w:rsidR="00AA0365" w:rsidRDefault="00B93282">
      <w:pPr>
        <w:spacing w:before="5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£4</w:t>
      </w:r>
      <w:r w:rsidR="002C2B15"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0B560353" w14:textId="563386C1" w:rsidR="00AA0365" w:rsidRDefault="00B93282">
      <w:pPr>
        <w:spacing w:before="5" w:line="260" w:lineRule="exact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£3</w:t>
      </w:r>
      <w:r w:rsidR="002C2B15">
        <w:rPr>
          <w:rFonts w:ascii="Arial" w:eastAsia="Arial" w:hAnsi="Arial" w:cs="Arial"/>
          <w:spacing w:val="1"/>
          <w:position w:val="-1"/>
          <w:sz w:val="24"/>
          <w:szCs w:val="24"/>
        </w:rPr>
        <w:t>5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</w:p>
    <w:p w14:paraId="7DCA3994" w14:textId="77777777" w:rsidR="00AA0365" w:rsidRDefault="00AA0365">
      <w:pPr>
        <w:spacing w:before="1" w:line="120" w:lineRule="exact"/>
        <w:rPr>
          <w:sz w:val="12"/>
          <w:szCs w:val="12"/>
        </w:rPr>
      </w:pPr>
    </w:p>
    <w:p w14:paraId="567BB5E6" w14:textId="77777777" w:rsidR="0048243A" w:rsidRDefault="0048243A">
      <w:pPr>
        <w:spacing w:before="29"/>
        <w:ind w:right="244"/>
        <w:jc w:val="right"/>
        <w:rPr>
          <w:rFonts w:ascii="Arial" w:eastAsia="Arial" w:hAnsi="Arial" w:cs="Arial"/>
          <w:spacing w:val="1"/>
          <w:sz w:val="24"/>
          <w:szCs w:val="24"/>
        </w:rPr>
      </w:pPr>
    </w:p>
    <w:p w14:paraId="013E780C" w14:textId="3124A367" w:rsidR="00AA0365" w:rsidRDefault="00B93282">
      <w:pPr>
        <w:spacing w:before="29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</w:t>
      </w:r>
      <w:r w:rsidR="002C2B15">
        <w:rPr>
          <w:rFonts w:ascii="Arial" w:eastAsia="Arial" w:hAnsi="Arial" w:cs="Arial"/>
          <w:spacing w:val="1"/>
          <w:sz w:val="24"/>
          <w:szCs w:val="24"/>
        </w:rPr>
        <w:t>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54901A9B" w14:textId="6698F249" w:rsidR="00AA0365" w:rsidRDefault="00B93282">
      <w:pPr>
        <w:spacing w:before="5" w:line="260" w:lineRule="exact"/>
        <w:ind w:right="244"/>
        <w:jc w:val="right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£4</w:t>
      </w:r>
      <w:r w:rsidR="002C2B15">
        <w:rPr>
          <w:rFonts w:ascii="Arial" w:eastAsia="Arial" w:hAnsi="Arial" w:cs="Arial"/>
          <w:spacing w:val="1"/>
          <w:position w:val="-1"/>
          <w:sz w:val="24"/>
          <w:szCs w:val="24"/>
        </w:rPr>
        <w:t>5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</w:p>
    <w:p w14:paraId="71CFBCEE" w14:textId="77777777" w:rsidR="0048243A" w:rsidRDefault="0048243A" w:rsidP="0048243A">
      <w:pPr>
        <w:spacing w:before="5" w:line="260" w:lineRule="exact"/>
        <w:ind w:right="244"/>
        <w:rPr>
          <w:rFonts w:ascii="Arial" w:eastAsia="Arial" w:hAnsi="Arial" w:cs="Arial"/>
          <w:sz w:val="24"/>
          <w:szCs w:val="24"/>
        </w:rPr>
      </w:pPr>
    </w:p>
    <w:p w14:paraId="375999A2" w14:textId="77777777" w:rsidR="00AA0365" w:rsidRDefault="00AA0365">
      <w:pPr>
        <w:spacing w:line="120" w:lineRule="exact"/>
        <w:rPr>
          <w:sz w:val="12"/>
          <w:szCs w:val="12"/>
        </w:rPr>
      </w:pPr>
    </w:p>
    <w:p w14:paraId="03679B52" w14:textId="339B84C8" w:rsidR="00AA0365" w:rsidRDefault="00AA0365">
      <w:pPr>
        <w:spacing w:line="200" w:lineRule="exact"/>
      </w:pPr>
    </w:p>
    <w:p w14:paraId="38BE467F" w14:textId="66FAA8CF" w:rsidR="00AA0365" w:rsidRDefault="00870FC5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84767" wp14:editId="51920EB1">
                <wp:simplePos x="0" y="0"/>
                <wp:positionH relativeFrom="column">
                  <wp:posOffset>1236980</wp:posOffset>
                </wp:positionH>
                <wp:positionV relativeFrom="paragraph">
                  <wp:posOffset>17145</wp:posOffset>
                </wp:positionV>
                <wp:extent cx="784860" cy="327660"/>
                <wp:effectExtent l="0" t="0" r="0" b="0"/>
                <wp:wrapNone/>
                <wp:docPr id="506901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7461D" w14:textId="1B2280E1" w:rsidR="00870FC5" w:rsidRPr="00870FC5" w:rsidRDefault="00870F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70F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84767" id="Text Box 1" o:spid="_x0000_s1026" type="#_x0000_t202" style="position:absolute;margin-left:97.4pt;margin-top:1.35pt;width:61.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9K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" filled="f" stroked="f" strokeweight=".5pt">
                <v:textbox>
                  <w:txbxContent>
                    <w:p w14:paraId="2747461D" w14:textId="1B2280E1" w:rsidR="00870FC5" w:rsidRPr="00870FC5" w:rsidRDefault="00870FC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870F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ASHES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13E82798">
          <v:shape id="_x0000_s1027" type="#_x0000_t202" style="position:absolute;margin-left:57.25pt;margin-top:7.9pt;width:392.35pt;height:54.7pt;z-index:-251658240;mso-position-horizontal-relative:page;mso-position-vertical-relative:text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2"/>
                    <w:gridCol w:w="2903"/>
                  </w:tblGrid>
                  <w:tr w:rsidR="00AA0365" w14:paraId="372EC43B" w14:textId="77777777" w:rsidTr="0084712A">
                    <w:trPr>
                      <w:trHeight w:hRule="exact" w:val="266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86A99C" w14:textId="066426C1" w:rsidR="00AA0365" w:rsidRDefault="00B93282" w:rsidP="004A2255">
                        <w:pPr>
                          <w:spacing w:line="240" w:lineRule="exact"/>
                          <w:ind w:left="120" w:right="-551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INTER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ENT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F</w:t>
                        </w:r>
                        <w:r w:rsidR="00C0133D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9E529A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r w:rsidR="004E5D20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r w:rsidR="00C0133D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ASHE</w:t>
                        </w:r>
                        <w:r w:rsidR="0084712A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r w:rsidR="00C0133D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SH</w:t>
                        </w:r>
                        <w:r w:rsidR="00CE05F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25976B" w14:textId="295DDFA1" w:rsidR="00AA0365" w:rsidRDefault="00AA0365" w:rsidP="004A2255">
                        <w:pPr>
                          <w:spacing w:line="240" w:lineRule="exact"/>
                          <w:ind w:left="426" w:hanging="34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0365" w14:paraId="723E61CB" w14:textId="77777777" w:rsidTr="0084712A">
                    <w:trPr>
                      <w:trHeight w:hRule="exact" w:val="287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2AD58A" w14:textId="77777777" w:rsidR="00AA0365" w:rsidRDefault="00B93282">
                        <w:pPr>
                          <w:spacing w:line="260" w:lineRule="exact"/>
                          <w:ind w:right="38"/>
                          <w:jc w:val="right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4EDB43" w14:textId="77777777" w:rsidR="00AA0365" w:rsidRDefault="00B93282">
                        <w:pPr>
                          <w:spacing w:line="260" w:lineRule="exact"/>
                          <w:ind w:left="9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 w:rsidR="00AA0365" w14:paraId="75287C32" w14:textId="77777777" w:rsidTr="0084712A">
                    <w:trPr>
                      <w:trHeight w:hRule="exact" w:val="281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3A9B63" w14:textId="77777777" w:rsidR="00AA0365" w:rsidRDefault="00B93282">
                        <w:pPr>
                          <w:spacing w:line="260" w:lineRule="exact"/>
                          <w:ind w:right="38"/>
                          <w:jc w:val="right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67FB83" w14:textId="77777777" w:rsidR="00AA0365" w:rsidRDefault="00B93282">
                        <w:pPr>
                          <w:spacing w:line="260" w:lineRule="exact"/>
                          <w:ind w:left="9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mo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 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let</w:t>
                        </w:r>
                      </w:p>
                    </w:tc>
                  </w:tr>
                  <w:tr w:rsidR="00AA0365" w14:paraId="12DE1284" w14:textId="77777777" w:rsidTr="0084712A">
                    <w:trPr>
                      <w:trHeight w:hRule="exact" w:val="260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317F6E" w14:textId="77777777" w:rsidR="00AA0365" w:rsidRDefault="00B93282">
                        <w:pPr>
                          <w:spacing w:line="260" w:lineRule="exact"/>
                          <w:ind w:right="38"/>
                          <w:jc w:val="right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F25CC6" w14:textId="77777777" w:rsidR="00AA0365" w:rsidRDefault="00B93282">
                        <w:pPr>
                          <w:spacing w:line="260" w:lineRule="exact"/>
                          <w:ind w:left="9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mo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l 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let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an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se</w:t>
                        </w:r>
                      </w:p>
                    </w:tc>
                  </w:tr>
                </w:tbl>
                <w:p w14:paraId="6C790BB8" w14:textId="77777777" w:rsidR="00AA0365" w:rsidRDefault="00AA0365"/>
              </w:txbxContent>
            </v:textbox>
            <w10:wrap anchorx="page"/>
          </v:shape>
        </w:pict>
      </w:r>
    </w:p>
    <w:p w14:paraId="76A34854" w14:textId="79A91795" w:rsidR="00AA0365" w:rsidRDefault="004A2255" w:rsidP="004E5D20">
      <w:pPr>
        <w:spacing w:line="200" w:lineRule="exact"/>
      </w:pPr>
      <w:r>
        <w:tab/>
      </w:r>
      <w:r w:rsidR="0084712A">
        <w:t xml:space="preserve"> </w:t>
      </w:r>
    </w:p>
    <w:p w14:paraId="711AC8AE" w14:textId="639AF5AD" w:rsidR="00AA0365" w:rsidRDefault="00B93282">
      <w:pPr>
        <w:spacing w:before="29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</w:t>
      </w:r>
      <w:r w:rsidR="002C2B15">
        <w:rPr>
          <w:rFonts w:ascii="Arial" w:eastAsia="Arial" w:hAnsi="Arial" w:cs="Arial"/>
          <w:spacing w:val="1"/>
          <w:sz w:val="24"/>
          <w:szCs w:val="24"/>
        </w:rPr>
        <w:t>65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2B91B951" w14:textId="0344FBAB" w:rsidR="00AA0365" w:rsidRDefault="00B93282">
      <w:pPr>
        <w:spacing w:before="5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</w:t>
      </w:r>
      <w:r w:rsidR="00BD7085">
        <w:rPr>
          <w:rFonts w:ascii="Arial" w:eastAsia="Arial" w:hAnsi="Arial" w:cs="Arial"/>
          <w:spacing w:val="1"/>
          <w:sz w:val="24"/>
          <w:szCs w:val="24"/>
        </w:rPr>
        <w:t>35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107F26E1" w14:textId="3FBDAD01" w:rsidR="00AA0365" w:rsidRDefault="00B93282">
      <w:pPr>
        <w:spacing w:before="5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£</w:t>
      </w:r>
      <w:r w:rsidR="00BD7085">
        <w:rPr>
          <w:rFonts w:ascii="Arial" w:eastAsia="Arial" w:hAnsi="Arial" w:cs="Arial"/>
          <w:spacing w:val="1"/>
          <w:sz w:val="24"/>
          <w:szCs w:val="24"/>
        </w:rPr>
        <w:t>65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79034008" w14:textId="77777777" w:rsidR="00AA0365" w:rsidRDefault="00AA0365">
      <w:pPr>
        <w:spacing w:line="200" w:lineRule="exact"/>
      </w:pPr>
    </w:p>
    <w:p w14:paraId="0CBC58E3" w14:textId="77777777" w:rsidR="00AA0365" w:rsidRDefault="00AA0365">
      <w:pPr>
        <w:spacing w:before="12" w:line="240" w:lineRule="exact"/>
        <w:rPr>
          <w:sz w:val="24"/>
          <w:szCs w:val="24"/>
        </w:rPr>
      </w:pPr>
    </w:p>
    <w:p w14:paraId="30AAB82F" w14:textId="77777777" w:rsidR="00AA0365" w:rsidRDefault="00000000">
      <w:pPr>
        <w:ind w:left="225"/>
        <w:rPr>
          <w:rFonts w:ascii="Arial" w:eastAsia="Arial" w:hAnsi="Arial" w:cs="Arial"/>
          <w:sz w:val="24"/>
          <w:szCs w:val="24"/>
        </w:rPr>
      </w:pPr>
      <w:r>
        <w:pict w14:anchorId="573300CD">
          <v:shape id="_x0000_s1029" type="#_x0000_t202" style="position:absolute;left:0;text-align:left;margin-left:57.25pt;margin-top:-142.6pt;width:278.3pt;height:40.7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53"/>
                    <w:gridCol w:w="3613"/>
                  </w:tblGrid>
                  <w:tr w:rsidR="00AA0365" w14:paraId="4896C979" w14:textId="77777777">
                    <w:trPr>
                      <w:trHeight w:hRule="exact" w:val="266"/>
                    </w:trPr>
                    <w:tc>
                      <w:tcPr>
                        <w:tcW w:w="1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F7008" w14:textId="77777777" w:rsidR="00AA0365" w:rsidRDefault="00B93282">
                        <w:pPr>
                          <w:spacing w:line="240" w:lineRule="exact"/>
                          <w:ind w:left="1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LS</w:t>
                        </w:r>
                      </w:p>
                    </w:tc>
                    <w:tc>
                      <w:tcPr>
                        <w:tcW w:w="36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59B58D" w14:textId="77777777" w:rsidR="00AA0365" w:rsidRDefault="00AA0365"/>
                    </w:tc>
                  </w:tr>
                  <w:tr w:rsidR="00AA0365" w14:paraId="70244FFD" w14:textId="77777777">
                    <w:trPr>
                      <w:trHeight w:hRule="exact" w:val="287"/>
                    </w:trPr>
                    <w:tc>
                      <w:tcPr>
                        <w:tcW w:w="1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BC0C7C" w14:textId="77777777" w:rsidR="00AA0365" w:rsidRDefault="00AA0365"/>
                    </w:tc>
                    <w:tc>
                      <w:tcPr>
                        <w:tcW w:w="36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37CF9B" w14:textId="77777777" w:rsidR="00AA0365" w:rsidRDefault="00B93282">
                        <w:pPr>
                          <w:spacing w:line="260" w:lineRule="exact"/>
                          <w:ind w:left="37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ead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an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scr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</w:tr>
                  <w:tr w:rsidR="00AA0365" w14:paraId="4FF74745" w14:textId="77777777">
                    <w:trPr>
                      <w:trHeight w:hRule="exact" w:val="260"/>
                    </w:trPr>
                    <w:tc>
                      <w:tcPr>
                        <w:tcW w:w="1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1D7F37" w14:textId="77777777" w:rsidR="00AA0365" w:rsidRDefault="00AA0365"/>
                    </w:tc>
                    <w:tc>
                      <w:tcPr>
                        <w:tcW w:w="36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A646CF" w14:textId="77777777" w:rsidR="00AA0365" w:rsidRDefault="00B93282">
                        <w:pPr>
                          <w:spacing w:line="260" w:lineRule="exact"/>
                          <w:ind w:left="37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han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scr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</w:tr>
                </w:tbl>
                <w:p w14:paraId="5C75F443" w14:textId="77777777" w:rsidR="00AA0365" w:rsidRDefault="00AA0365"/>
              </w:txbxContent>
            </v:textbox>
            <w10:wrap anchorx="page"/>
          </v:shape>
        </w:pict>
      </w:r>
      <w:r>
        <w:pict w14:anchorId="5AB2AEC8">
          <v:shape id="_x0000_s1028" type="#_x0000_t202" style="position:absolute;left:0;text-align:left;margin-left:57.25pt;margin-top:1.55pt;width:211.45pt;height:26.6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50"/>
                    <w:gridCol w:w="1179"/>
                  </w:tblGrid>
                  <w:tr w:rsidR="00AA0365" w14:paraId="21EB7F78" w14:textId="77777777">
                    <w:trPr>
                      <w:trHeight w:hRule="exact" w:val="266"/>
                    </w:trPr>
                    <w:tc>
                      <w:tcPr>
                        <w:tcW w:w="3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7B6D2F" w14:textId="77777777" w:rsidR="00AA0365" w:rsidRDefault="00AA0365"/>
                    </w:tc>
                    <w:tc>
                      <w:tcPr>
                        <w:tcW w:w="1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187274" w14:textId="77777777" w:rsidR="00AA0365" w:rsidRDefault="00AA0365"/>
                    </w:tc>
                  </w:tr>
                  <w:tr w:rsidR="00AA0365" w14:paraId="0DD4C578" w14:textId="77777777">
                    <w:trPr>
                      <w:trHeight w:hRule="exact" w:val="266"/>
                    </w:trPr>
                    <w:tc>
                      <w:tcPr>
                        <w:tcW w:w="3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85E254" w14:textId="77777777" w:rsidR="00AA0365" w:rsidRDefault="00AA0365"/>
                    </w:tc>
                    <w:tc>
                      <w:tcPr>
                        <w:tcW w:w="1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489DA6" w14:textId="77777777" w:rsidR="00AA0365" w:rsidRDefault="00AA0365"/>
                    </w:tc>
                  </w:tr>
                </w:tbl>
                <w:p w14:paraId="36A8501B" w14:textId="77777777" w:rsidR="00AA0365" w:rsidRDefault="00AA0365"/>
              </w:txbxContent>
            </v:textbox>
            <w10:wrap anchorx="page"/>
          </v:shape>
        </w:pict>
      </w:r>
      <w:r w:rsidR="00B93282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="00B93282">
        <w:rPr>
          <w:rFonts w:ascii="Arial" w:eastAsia="Arial" w:hAnsi="Arial" w:cs="Arial"/>
          <w:b/>
          <w:sz w:val="24"/>
          <w:szCs w:val="24"/>
        </w:rPr>
        <w:t>E</w:t>
      </w:r>
      <w:r w:rsidR="00B93282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="00B93282">
        <w:rPr>
          <w:rFonts w:ascii="Arial" w:eastAsia="Arial" w:hAnsi="Arial" w:cs="Arial"/>
          <w:b/>
          <w:sz w:val="24"/>
          <w:szCs w:val="24"/>
        </w:rPr>
        <w:t>ORI</w:t>
      </w:r>
      <w:r w:rsidR="00B93282">
        <w:rPr>
          <w:rFonts w:ascii="Arial" w:eastAsia="Arial" w:hAnsi="Arial" w:cs="Arial"/>
          <w:b/>
          <w:spacing w:val="-7"/>
          <w:sz w:val="24"/>
          <w:szCs w:val="24"/>
        </w:rPr>
        <w:t>A</w:t>
      </w:r>
      <w:r w:rsidR="00B93282">
        <w:rPr>
          <w:rFonts w:ascii="Arial" w:eastAsia="Arial" w:hAnsi="Arial" w:cs="Arial"/>
          <w:b/>
          <w:sz w:val="24"/>
          <w:szCs w:val="24"/>
        </w:rPr>
        <w:t xml:space="preserve">L </w:t>
      </w:r>
      <w:r w:rsidR="00B93282">
        <w:rPr>
          <w:rFonts w:ascii="Arial" w:eastAsia="Arial" w:hAnsi="Arial" w:cs="Arial"/>
          <w:b/>
          <w:spacing w:val="1"/>
          <w:sz w:val="24"/>
          <w:szCs w:val="24"/>
        </w:rPr>
        <w:t>W</w:t>
      </w:r>
      <w:r w:rsidR="00B93282">
        <w:rPr>
          <w:rFonts w:ascii="Arial" w:eastAsia="Arial" w:hAnsi="Arial" w:cs="Arial"/>
          <w:b/>
          <w:sz w:val="24"/>
          <w:szCs w:val="24"/>
        </w:rPr>
        <w:t>ITHOUT REM</w:t>
      </w:r>
      <w:r w:rsidR="00B93282">
        <w:rPr>
          <w:rFonts w:ascii="Arial" w:eastAsia="Arial" w:hAnsi="Arial" w:cs="Arial"/>
          <w:b/>
          <w:spacing w:val="-8"/>
          <w:sz w:val="24"/>
          <w:szCs w:val="24"/>
        </w:rPr>
        <w:t>A</w:t>
      </w:r>
      <w:r w:rsidR="00B93282">
        <w:rPr>
          <w:rFonts w:ascii="Arial" w:eastAsia="Arial" w:hAnsi="Arial" w:cs="Arial"/>
          <w:b/>
          <w:sz w:val="24"/>
          <w:szCs w:val="24"/>
        </w:rPr>
        <w:t>INS</w:t>
      </w:r>
    </w:p>
    <w:p w14:paraId="2068B400" w14:textId="45C82C40" w:rsidR="00AA0365" w:rsidRDefault="00B93282">
      <w:pPr>
        <w:spacing w:before="17"/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lot                                                                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£1</w:t>
      </w:r>
      <w:r w:rsidR="00BD7085">
        <w:rPr>
          <w:rFonts w:ascii="Arial" w:eastAsia="Arial" w:hAnsi="Arial" w:cs="Arial"/>
          <w:spacing w:val="1"/>
          <w:sz w:val="24"/>
          <w:szCs w:val="24"/>
        </w:rPr>
        <w:t>40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6BCE1E11" w14:textId="77777777" w:rsidR="00AA0365" w:rsidRDefault="00AA0365">
      <w:pPr>
        <w:spacing w:before="6" w:line="160" w:lineRule="exact"/>
        <w:rPr>
          <w:sz w:val="17"/>
          <w:szCs w:val="17"/>
        </w:rPr>
      </w:pPr>
    </w:p>
    <w:p w14:paraId="5D64699C" w14:textId="0AFE023F" w:rsidR="00AA0365" w:rsidRDefault="00B93282">
      <w:pPr>
        <w:spacing w:line="258" w:lineRule="auto"/>
        <w:ind w:left="2426" w:right="2343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ashes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memo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 xml:space="preserve">, to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adminis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0347430" w14:textId="77777777" w:rsidR="00AA0365" w:rsidRDefault="00AA0365">
      <w:pPr>
        <w:spacing w:line="200" w:lineRule="exact"/>
      </w:pPr>
    </w:p>
    <w:p w14:paraId="275A5292" w14:textId="77777777" w:rsidR="00AA0365" w:rsidRDefault="00AA0365">
      <w:pPr>
        <w:spacing w:line="260" w:lineRule="exact"/>
        <w:rPr>
          <w:sz w:val="26"/>
          <w:szCs w:val="26"/>
        </w:rPr>
      </w:pPr>
    </w:p>
    <w:p w14:paraId="4F1E6BB4" w14:textId="1B6B22E1" w:rsidR="00AA0365" w:rsidRDefault="00B93282">
      <w:pPr>
        <w:ind w:right="24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 xml:space="preserve">F RECORDS                                                                     </w:t>
      </w:r>
      <w:r>
        <w:rPr>
          <w:rFonts w:ascii="Arial" w:eastAsia="Arial" w:hAnsi="Arial" w:cs="Arial"/>
          <w:b/>
          <w:spacing w:val="65"/>
          <w:sz w:val="24"/>
          <w:szCs w:val="24"/>
        </w:rPr>
        <w:t xml:space="preserve"> </w:t>
      </w:r>
      <w:r w:rsidR="00BD7085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</w:p>
    <w:p w14:paraId="5D16A8DD" w14:textId="77777777" w:rsidR="00AA0365" w:rsidRDefault="00AA0365">
      <w:pPr>
        <w:spacing w:line="200" w:lineRule="exact"/>
      </w:pPr>
    </w:p>
    <w:p w14:paraId="49590345" w14:textId="77777777" w:rsidR="00AA0365" w:rsidRDefault="00AA0365">
      <w:pPr>
        <w:spacing w:before="13" w:line="260" w:lineRule="exact"/>
        <w:rPr>
          <w:sz w:val="26"/>
          <w:szCs w:val="26"/>
        </w:rPr>
      </w:pPr>
    </w:p>
    <w:p w14:paraId="6D402930" w14:textId="17F362F7" w:rsidR="00F3014F" w:rsidRDefault="00B93282" w:rsidP="0069472D">
      <w:pPr>
        <w:spacing w:line="169" w:lineRule="auto"/>
        <w:ind w:left="2426" w:right="2331" w:hanging="2204"/>
        <w:rPr>
          <w:rFonts w:ascii="Arial" w:eastAsia="Arial" w:hAnsi="Arial" w:cs="Arial"/>
          <w:b/>
          <w:position w:val="-10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0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0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position w:val="-10"/>
          <w:sz w:val="22"/>
          <w:szCs w:val="22"/>
        </w:rPr>
        <w:t>T</w:t>
      </w:r>
      <w:r w:rsidR="0069472D">
        <w:rPr>
          <w:rFonts w:ascii="Arial" w:eastAsia="Arial" w:hAnsi="Arial" w:cs="Arial"/>
          <w:b/>
          <w:spacing w:val="-3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0"/>
          <w:sz w:val="22"/>
          <w:szCs w:val="22"/>
        </w:rPr>
        <w:t>P</w:t>
      </w:r>
      <w:r>
        <w:rPr>
          <w:rFonts w:ascii="Arial" w:eastAsia="Arial" w:hAnsi="Arial" w:cs="Arial"/>
          <w:b/>
          <w:spacing w:val="-8"/>
          <w:position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0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0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position w:val="-10"/>
          <w:sz w:val="22"/>
          <w:szCs w:val="22"/>
        </w:rPr>
        <w:t>SH</w:t>
      </w:r>
      <w:r>
        <w:rPr>
          <w:rFonts w:ascii="Arial" w:eastAsia="Arial" w:hAnsi="Arial" w:cs="Arial"/>
          <w:b/>
          <w:spacing w:val="1"/>
          <w:position w:val="-10"/>
          <w:sz w:val="22"/>
          <w:szCs w:val="22"/>
        </w:rPr>
        <w:t>IO</w:t>
      </w:r>
      <w:r>
        <w:rPr>
          <w:rFonts w:ascii="Arial" w:eastAsia="Arial" w:hAnsi="Arial" w:cs="Arial"/>
          <w:b/>
          <w:spacing w:val="-1"/>
          <w:position w:val="-10"/>
          <w:sz w:val="22"/>
          <w:szCs w:val="22"/>
        </w:rPr>
        <w:t>NER</w:t>
      </w:r>
      <w:r>
        <w:rPr>
          <w:rFonts w:ascii="Arial" w:eastAsia="Arial" w:hAnsi="Arial" w:cs="Arial"/>
          <w:b/>
          <w:position w:val="-10"/>
          <w:sz w:val="22"/>
          <w:szCs w:val="22"/>
        </w:rPr>
        <w:t>S</w:t>
      </w:r>
    </w:p>
    <w:p w14:paraId="286A1CBF" w14:textId="77777777" w:rsidR="00F3014F" w:rsidRDefault="00F3014F" w:rsidP="0069472D">
      <w:pPr>
        <w:spacing w:line="169" w:lineRule="auto"/>
        <w:ind w:left="2426" w:right="2331" w:hanging="2204"/>
        <w:rPr>
          <w:rFonts w:ascii="Arial" w:eastAsia="Arial" w:hAnsi="Arial" w:cs="Arial"/>
          <w:b/>
          <w:position w:val="-10"/>
          <w:sz w:val="22"/>
          <w:szCs w:val="22"/>
        </w:rPr>
      </w:pPr>
    </w:p>
    <w:p w14:paraId="713AA567" w14:textId="46A87C97" w:rsidR="00AA0365" w:rsidRPr="0069472D" w:rsidRDefault="00B93282" w:rsidP="00F3014F">
      <w:pPr>
        <w:spacing w:line="169" w:lineRule="auto"/>
        <w:ind w:left="2426" w:right="2331" w:hanging="22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1"/>
          <w:position w:val="-10"/>
          <w:sz w:val="22"/>
          <w:szCs w:val="22"/>
        </w:rPr>
        <w:t xml:space="preserve"> </w:t>
      </w:r>
    </w:p>
    <w:p w14:paraId="36CE941A" w14:textId="68646ABF" w:rsidR="00D0703B" w:rsidRPr="00D0703B" w:rsidRDefault="00D0703B" w:rsidP="00CD7993">
      <w:pPr>
        <w:pStyle w:val="NoSpacing"/>
        <w:ind w:left="284"/>
        <w:rPr>
          <w:rFonts w:ascii="Arial" w:eastAsia="Arial" w:hAnsi="Arial" w:cs="Arial"/>
        </w:rPr>
      </w:pPr>
      <w:r w:rsidRPr="00D0703B">
        <w:rPr>
          <w:rFonts w:ascii="Arial" w:eastAsia="Arial" w:hAnsi="Arial" w:cs="Arial"/>
          <w:spacing w:val="-2"/>
        </w:rPr>
        <w:t>T</w:t>
      </w:r>
      <w:r w:rsidRPr="00D0703B">
        <w:rPr>
          <w:rFonts w:ascii="Arial" w:eastAsia="Arial" w:hAnsi="Arial" w:cs="Arial"/>
        </w:rPr>
        <w:t>here</w:t>
      </w:r>
      <w:r>
        <w:rPr>
          <w:rFonts w:ascii="Arial" w:eastAsia="Arial" w:hAnsi="Arial" w:cs="Arial"/>
        </w:rPr>
        <w:t xml:space="preserve"> </w:t>
      </w:r>
      <w:r w:rsidRPr="00D0703B">
        <w:rPr>
          <w:rFonts w:ascii="Arial" w:eastAsia="Arial" w:hAnsi="Arial" w:cs="Arial"/>
        </w:rPr>
        <w:t xml:space="preserve">is no arrangement </w:t>
      </w:r>
      <w:r>
        <w:rPr>
          <w:rFonts w:ascii="Arial" w:eastAsia="Arial" w:hAnsi="Arial" w:cs="Arial"/>
        </w:rPr>
        <w:t>f</w:t>
      </w:r>
      <w:r w:rsidRPr="00D0703B">
        <w:rPr>
          <w:rFonts w:ascii="Arial" w:eastAsia="Arial" w:hAnsi="Arial" w:cs="Arial"/>
        </w:rPr>
        <w:t xml:space="preserve">or enhanced fees for </w:t>
      </w:r>
      <w:proofErr w:type="gramStart"/>
      <w:r w:rsidRPr="00D0703B">
        <w:rPr>
          <w:rFonts w:ascii="Arial" w:eastAsia="Arial" w:hAnsi="Arial" w:cs="Arial"/>
        </w:rPr>
        <w:t>out</w:t>
      </w:r>
      <w:proofErr w:type="gramEnd"/>
      <w:r w:rsidRPr="00D0703B">
        <w:rPr>
          <w:rFonts w:ascii="Arial" w:eastAsia="Arial" w:hAnsi="Arial" w:cs="Arial"/>
        </w:rPr>
        <w:t xml:space="preserve"> parishioners</w:t>
      </w:r>
      <w:r w:rsidR="004108CF">
        <w:rPr>
          <w:rFonts w:ascii="Arial" w:eastAsia="Arial" w:hAnsi="Arial" w:cs="Arial"/>
        </w:rPr>
        <w:t>.  Due to</w:t>
      </w:r>
      <w:r w:rsidRPr="00D0703B">
        <w:rPr>
          <w:rFonts w:ascii="Arial" w:eastAsia="Arial" w:hAnsi="Arial" w:cs="Arial"/>
        </w:rPr>
        <w:t xml:space="preserve"> the strictly limited</w:t>
      </w:r>
      <w:r w:rsidRPr="00D0703B">
        <w:rPr>
          <w:rFonts w:ascii="Arial" w:eastAsia="Arial" w:hAnsi="Arial" w:cs="Arial"/>
          <w:spacing w:val="4"/>
        </w:rPr>
        <w:t xml:space="preserve"> </w:t>
      </w:r>
      <w:r w:rsidRPr="00D0703B">
        <w:rPr>
          <w:rFonts w:ascii="Arial" w:eastAsia="Arial" w:hAnsi="Arial" w:cs="Arial"/>
        </w:rPr>
        <w:t>space</w:t>
      </w:r>
      <w:r w:rsidRPr="00D0703B">
        <w:rPr>
          <w:rFonts w:ascii="Arial" w:eastAsia="Arial" w:hAnsi="Arial" w:cs="Arial"/>
          <w:spacing w:val="2"/>
        </w:rPr>
        <w:t xml:space="preserve"> </w:t>
      </w:r>
      <w:r w:rsidRPr="00D0703B">
        <w:rPr>
          <w:rFonts w:ascii="Arial" w:eastAsia="Arial" w:hAnsi="Arial" w:cs="Arial"/>
        </w:rPr>
        <w:t>a</w:t>
      </w:r>
      <w:r w:rsidRPr="00D0703B">
        <w:rPr>
          <w:rFonts w:ascii="Arial" w:eastAsia="Arial" w:hAnsi="Arial" w:cs="Arial"/>
          <w:spacing w:val="-1"/>
        </w:rPr>
        <w:t>v</w:t>
      </w:r>
      <w:r w:rsidRPr="00D0703B">
        <w:rPr>
          <w:rFonts w:ascii="Arial" w:eastAsia="Arial" w:hAnsi="Arial" w:cs="Arial"/>
        </w:rPr>
        <w:t>ailable</w:t>
      </w:r>
      <w:r w:rsidR="004108CF">
        <w:rPr>
          <w:rFonts w:ascii="Arial" w:eastAsia="Arial" w:hAnsi="Arial" w:cs="Arial"/>
        </w:rPr>
        <w:t xml:space="preserve"> in the cemetery</w:t>
      </w:r>
      <w:r w:rsidRPr="00D0703B">
        <w:rPr>
          <w:rFonts w:ascii="Arial" w:eastAsia="Arial" w:hAnsi="Arial" w:cs="Arial"/>
        </w:rPr>
        <w:t>,</w:t>
      </w:r>
      <w:r w:rsidR="004108CF">
        <w:rPr>
          <w:rFonts w:ascii="Arial" w:eastAsia="Arial" w:hAnsi="Arial" w:cs="Arial"/>
        </w:rPr>
        <w:t xml:space="preserve"> 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>h</w:t>
      </w:r>
      <w:r w:rsidRPr="00D0703B">
        <w:rPr>
          <w:rFonts w:ascii="Arial" w:eastAsia="Arial" w:hAnsi="Arial" w:cs="Arial"/>
        </w:rPr>
        <w:t>e P</w:t>
      </w:r>
      <w:r w:rsidRPr="00D0703B">
        <w:rPr>
          <w:rFonts w:ascii="Arial" w:eastAsia="Arial" w:hAnsi="Arial" w:cs="Arial"/>
          <w:spacing w:val="1"/>
        </w:rPr>
        <w:t>a</w:t>
      </w:r>
      <w:r w:rsidRPr="00D0703B">
        <w:rPr>
          <w:rFonts w:ascii="Arial" w:eastAsia="Arial" w:hAnsi="Arial" w:cs="Arial"/>
        </w:rPr>
        <w:t>r</w:t>
      </w:r>
      <w:r w:rsidRPr="00D0703B">
        <w:rPr>
          <w:rFonts w:ascii="Arial" w:eastAsia="Arial" w:hAnsi="Arial" w:cs="Arial"/>
          <w:spacing w:val="1"/>
        </w:rPr>
        <w:t>is</w:t>
      </w:r>
      <w:r w:rsidRPr="00D0703B">
        <w:rPr>
          <w:rFonts w:ascii="Arial" w:eastAsia="Arial" w:hAnsi="Arial" w:cs="Arial"/>
        </w:rPr>
        <w:t>h</w:t>
      </w:r>
      <w:r w:rsidRPr="00D0703B">
        <w:rPr>
          <w:rFonts w:ascii="Arial" w:eastAsia="Arial" w:hAnsi="Arial" w:cs="Arial"/>
          <w:spacing w:val="1"/>
        </w:rPr>
        <w:t xml:space="preserve"> </w:t>
      </w:r>
      <w:r w:rsidRPr="00D0703B">
        <w:rPr>
          <w:rFonts w:ascii="Arial" w:eastAsia="Arial" w:hAnsi="Arial" w:cs="Arial"/>
        </w:rPr>
        <w:t>Co</w:t>
      </w:r>
      <w:r w:rsidRPr="00D0703B">
        <w:rPr>
          <w:rFonts w:ascii="Arial" w:eastAsia="Arial" w:hAnsi="Arial" w:cs="Arial"/>
          <w:spacing w:val="1"/>
        </w:rPr>
        <w:t>unci</w:t>
      </w:r>
      <w:r w:rsidRPr="00D0703B">
        <w:rPr>
          <w:rFonts w:ascii="Arial" w:eastAsia="Arial" w:hAnsi="Arial" w:cs="Arial"/>
        </w:rPr>
        <w:t>l</w:t>
      </w:r>
      <w:r w:rsidRPr="00D0703B">
        <w:rPr>
          <w:rFonts w:ascii="Arial" w:eastAsia="Arial" w:hAnsi="Arial" w:cs="Arial"/>
          <w:spacing w:val="1"/>
        </w:rPr>
        <w:t xml:space="preserve"> e</w:t>
      </w:r>
      <w:r w:rsidRPr="00D0703B">
        <w:rPr>
          <w:rFonts w:ascii="Arial" w:eastAsia="Arial" w:hAnsi="Arial" w:cs="Arial"/>
          <w:spacing w:val="-4"/>
        </w:rPr>
        <w:t>x</w:t>
      </w:r>
      <w:r w:rsidRPr="00D0703B">
        <w:rPr>
          <w:rFonts w:ascii="Arial" w:eastAsia="Arial" w:hAnsi="Arial" w:cs="Arial"/>
          <w:spacing w:val="1"/>
        </w:rPr>
        <w:t>e</w:t>
      </w:r>
      <w:r w:rsidRPr="00D0703B">
        <w:rPr>
          <w:rFonts w:ascii="Arial" w:eastAsia="Arial" w:hAnsi="Arial" w:cs="Arial"/>
        </w:rPr>
        <w:t>r</w:t>
      </w:r>
      <w:r w:rsidRPr="00D0703B">
        <w:rPr>
          <w:rFonts w:ascii="Arial" w:eastAsia="Arial" w:hAnsi="Arial" w:cs="Arial"/>
          <w:spacing w:val="1"/>
        </w:rPr>
        <w:t>cise</w:t>
      </w:r>
      <w:r w:rsidRPr="00D0703B">
        <w:rPr>
          <w:rFonts w:ascii="Arial" w:eastAsia="Arial" w:hAnsi="Arial" w:cs="Arial"/>
        </w:rPr>
        <w:t>s</w:t>
      </w:r>
      <w:r w:rsidRPr="00D0703B">
        <w:rPr>
          <w:rFonts w:ascii="Arial" w:eastAsia="Arial" w:hAnsi="Arial" w:cs="Arial"/>
          <w:spacing w:val="1"/>
        </w:rPr>
        <w:t xml:space="preserve"> 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>h</w:t>
      </w:r>
      <w:r w:rsidRPr="00D0703B">
        <w:rPr>
          <w:rFonts w:ascii="Arial" w:eastAsia="Arial" w:hAnsi="Arial" w:cs="Arial"/>
        </w:rPr>
        <w:t>e r</w:t>
      </w:r>
      <w:r w:rsidRPr="00D0703B">
        <w:rPr>
          <w:rFonts w:ascii="Arial" w:eastAsia="Arial" w:hAnsi="Arial" w:cs="Arial"/>
          <w:spacing w:val="1"/>
        </w:rPr>
        <w:t>igh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 xml:space="preserve"> </w:t>
      </w:r>
      <w:r w:rsidRPr="00D0703B">
        <w:rPr>
          <w:rFonts w:ascii="Arial" w:eastAsia="Arial" w:hAnsi="Arial" w:cs="Arial"/>
        </w:rPr>
        <w:t>to r</w:t>
      </w:r>
      <w:r w:rsidRPr="00D0703B">
        <w:rPr>
          <w:rFonts w:ascii="Arial" w:eastAsia="Arial" w:hAnsi="Arial" w:cs="Arial"/>
          <w:spacing w:val="1"/>
        </w:rPr>
        <w:t>e</w:t>
      </w:r>
      <w:r w:rsidRPr="00D0703B">
        <w:rPr>
          <w:rFonts w:ascii="Arial" w:eastAsia="Arial" w:hAnsi="Arial" w:cs="Arial"/>
        </w:rPr>
        <w:t>f</w:t>
      </w:r>
      <w:r w:rsidRPr="00D0703B">
        <w:rPr>
          <w:rFonts w:ascii="Arial" w:eastAsia="Arial" w:hAnsi="Arial" w:cs="Arial"/>
          <w:spacing w:val="1"/>
        </w:rPr>
        <w:t>us</w:t>
      </w:r>
      <w:r w:rsidRPr="00D0703B">
        <w:rPr>
          <w:rFonts w:ascii="Arial" w:eastAsia="Arial" w:hAnsi="Arial" w:cs="Arial"/>
        </w:rPr>
        <w:t>e</w:t>
      </w:r>
      <w:r w:rsidRPr="00D0703B">
        <w:rPr>
          <w:rFonts w:ascii="Arial" w:eastAsia="Arial" w:hAnsi="Arial" w:cs="Arial"/>
          <w:spacing w:val="1"/>
        </w:rPr>
        <w:t xml:space="preserve"> applica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>ion</w:t>
      </w:r>
      <w:r w:rsidRPr="00D0703B">
        <w:rPr>
          <w:rFonts w:ascii="Arial" w:eastAsia="Arial" w:hAnsi="Arial" w:cs="Arial"/>
        </w:rPr>
        <w:t>s fr</w:t>
      </w:r>
      <w:r w:rsidRPr="00D0703B">
        <w:rPr>
          <w:rFonts w:ascii="Arial" w:eastAsia="Arial" w:hAnsi="Arial" w:cs="Arial"/>
          <w:spacing w:val="1"/>
        </w:rPr>
        <w:t>o</w:t>
      </w:r>
      <w:r w:rsidRPr="00D0703B">
        <w:rPr>
          <w:rFonts w:ascii="Arial" w:eastAsia="Arial" w:hAnsi="Arial" w:cs="Arial"/>
        </w:rPr>
        <w:t>m</w:t>
      </w:r>
      <w:r w:rsidRPr="00D0703B">
        <w:rPr>
          <w:rFonts w:ascii="Arial" w:eastAsia="Arial" w:hAnsi="Arial" w:cs="Arial"/>
          <w:spacing w:val="1"/>
        </w:rPr>
        <w:t xml:space="preserve"> thos</w:t>
      </w:r>
      <w:r w:rsidRPr="00D0703B">
        <w:rPr>
          <w:rFonts w:ascii="Arial" w:eastAsia="Arial" w:hAnsi="Arial" w:cs="Arial"/>
        </w:rPr>
        <w:t>e</w:t>
      </w:r>
      <w:r w:rsidRPr="00D0703B">
        <w:rPr>
          <w:rFonts w:ascii="Arial" w:eastAsia="Arial" w:hAnsi="Arial" w:cs="Arial"/>
          <w:spacing w:val="1"/>
        </w:rPr>
        <w:t xml:space="preserve"> </w:t>
      </w:r>
      <w:r w:rsidRPr="00D0703B">
        <w:rPr>
          <w:rFonts w:ascii="Arial" w:eastAsia="Arial" w:hAnsi="Arial" w:cs="Arial"/>
          <w:spacing w:val="-2"/>
        </w:rPr>
        <w:t>w</w:t>
      </w:r>
      <w:r w:rsidRPr="00D0703B">
        <w:rPr>
          <w:rFonts w:ascii="Arial" w:eastAsia="Arial" w:hAnsi="Arial" w:cs="Arial"/>
          <w:spacing w:val="1"/>
        </w:rPr>
        <w:t>i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>hou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 xml:space="preserve"> </w:t>
      </w:r>
      <w:r w:rsidRPr="00D0703B">
        <w:rPr>
          <w:rFonts w:ascii="Arial" w:eastAsia="Arial" w:hAnsi="Arial" w:cs="Arial"/>
        </w:rPr>
        <w:t>a</w:t>
      </w:r>
      <w:r w:rsidRPr="00D0703B">
        <w:rPr>
          <w:rFonts w:ascii="Arial" w:eastAsia="Arial" w:hAnsi="Arial" w:cs="Arial"/>
          <w:spacing w:val="1"/>
        </w:rPr>
        <w:t xml:space="preserve"> su</w:t>
      </w:r>
      <w:r w:rsidRPr="00D0703B">
        <w:rPr>
          <w:rFonts w:ascii="Arial" w:eastAsia="Arial" w:hAnsi="Arial" w:cs="Arial"/>
        </w:rPr>
        <w:t>f</w:t>
      </w:r>
      <w:r w:rsidRPr="00D0703B">
        <w:rPr>
          <w:rFonts w:ascii="Arial" w:eastAsia="Arial" w:hAnsi="Arial" w:cs="Arial"/>
          <w:spacing w:val="1"/>
        </w:rPr>
        <w:t>ficien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 xml:space="preserve"> pa</w:t>
      </w:r>
      <w:r w:rsidRPr="00D0703B">
        <w:rPr>
          <w:rFonts w:ascii="Arial" w:eastAsia="Arial" w:hAnsi="Arial" w:cs="Arial"/>
        </w:rPr>
        <w:t>r</w:t>
      </w:r>
      <w:r w:rsidRPr="00D0703B">
        <w:rPr>
          <w:rFonts w:ascii="Arial" w:eastAsia="Arial" w:hAnsi="Arial" w:cs="Arial"/>
          <w:spacing w:val="1"/>
        </w:rPr>
        <w:t>is</w:t>
      </w:r>
      <w:r w:rsidRPr="00D0703B">
        <w:rPr>
          <w:rFonts w:ascii="Arial" w:eastAsia="Arial" w:hAnsi="Arial" w:cs="Arial"/>
        </w:rPr>
        <w:t>h</w:t>
      </w:r>
      <w:r w:rsidRPr="00D0703B">
        <w:rPr>
          <w:rFonts w:ascii="Arial" w:eastAsia="Arial" w:hAnsi="Arial" w:cs="Arial"/>
          <w:spacing w:val="1"/>
        </w:rPr>
        <w:t xml:space="preserve"> connec</w:t>
      </w:r>
      <w:r w:rsidRPr="00D0703B">
        <w:rPr>
          <w:rFonts w:ascii="Arial" w:eastAsia="Arial" w:hAnsi="Arial" w:cs="Arial"/>
        </w:rPr>
        <w:t>t</w:t>
      </w:r>
      <w:r w:rsidRPr="00D0703B">
        <w:rPr>
          <w:rFonts w:ascii="Arial" w:eastAsia="Arial" w:hAnsi="Arial" w:cs="Arial"/>
          <w:spacing w:val="1"/>
        </w:rPr>
        <w:t>ion</w:t>
      </w:r>
      <w:r w:rsidRPr="00D0703B">
        <w:rPr>
          <w:rFonts w:ascii="Arial" w:eastAsia="Arial" w:hAnsi="Arial" w:cs="Arial"/>
        </w:rPr>
        <w:t>.</w:t>
      </w:r>
    </w:p>
    <w:p w14:paraId="63DAD992" w14:textId="77777777" w:rsidR="00AA0365" w:rsidRPr="00D0703B" w:rsidRDefault="00AA0365">
      <w:pPr>
        <w:spacing w:line="200" w:lineRule="exact"/>
        <w:rPr>
          <w:rFonts w:ascii="Arial" w:hAnsi="Arial" w:cs="Arial"/>
        </w:rPr>
      </w:pPr>
    </w:p>
    <w:p w14:paraId="338E01D1" w14:textId="4DF9B0B9" w:rsidR="004108CF" w:rsidRPr="00B93282" w:rsidRDefault="004108CF" w:rsidP="001807A9">
      <w:pPr>
        <w:spacing w:before="32" w:line="268" w:lineRule="auto"/>
        <w:ind w:left="284" w:right="194"/>
        <w:rPr>
          <w:rFonts w:ascii="Arial" w:eastAsia="Arial" w:hAnsi="Arial" w:cs="Arial"/>
          <w:bCs/>
        </w:rPr>
      </w:pPr>
      <w:r w:rsidRPr="00B93282">
        <w:rPr>
          <w:rFonts w:ascii="Arial" w:eastAsia="Arial" w:hAnsi="Arial" w:cs="Arial"/>
          <w:bCs/>
          <w:spacing w:val="-1"/>
        </w:rPr>
        <w:t>Fee</w:t>
      </w:r>
      <w:r w:rsidRPr="00B93282">
        <w:rPr>
          <w:rFonts w:ascii="Arial" w:eastAsia="Arial" w:hAnsi="Arial" w:cs="Arial"/>
          <w:bCs/>
        </w:rPr>
        <w:t>s</w:t>
      </w:r>
      <w:r w:rsidRPr="00B93282">
        <w:rPr>
          <w:rFonts w:ascii="Arial" w:eastAsia="Arial" w:hAnsi="Arial" w:cs="Arial"/>
          <w:bCs/>
          <w:spacing w:val="4"/>
        </w:rPr>
        <w:t xml:space="preserve"> </w:t>
      </w:r>
      <w:r w:rsidRPr="00B93282">
        <w:rPr>
          <w:rFonts w:ascii="Arial" w:eastAsia="Arial" w:hAnsi="Arial" w:cs="Arial"/>
          <w:bCs/>
        </w:rPr>
        <w:t>are</w:t>
      </w:r>
      <w:r w:rsidRPr="00B93282">
        <w:rPr>
          <w:rFonts w:ascii="Arial" w:eastAsia="Arial" w:hAnsi="Arial" w:cs="Arial"/>
          <w:bCs/>
          <w:spacing w:val="3"/>
        </w:rPr>
        <w:t xml:space="preserve"> </w:t>
      </w:r>
      <w:r w:rsidRPr="00B93282">
        <w:rPr>
          <w:rFonts w:ascii="Arial" w:eastAsia="Arial" w:hAnsi="Arial" w:cs="Arial"/>
          <w:bCs/>
        </w:rPr>
        <w:t>set</w:t>
      </w:r>
      <w:r w:rsidRPr="00B93282">
        <w:rPr>
          <w:rFonts w:ascii="Arial" w:eastAsia="Arial" w:hAnsi="Arial" w:cs="Arial"/>
          <w:bCs/>
          <w:spacing w:val="4"/>
        </w:rPr>
        <w:t xml:space="preserve"> </w:t>
      </w:r>
      <w:r w:rsidRPr="00B93282">
        <w:rPr>
          <w:rFonts w:ascii="Arial" w:eastAsia="Arial" w:hAnsi="Arial" w:cs="Arial"/>
          <w:bCs/>
        </w:rPr>
        <w:t>at</w:t>
      </w:r>
      <w:r w:rsidRPr="00B93282">
        <w:rPr>
          <w:rFonts w:ascii="Arial" w:eastAsia="Arial" w:hAnsi="Arial" w:cs="Arial"/>
          <w:bCs/>
          <w:spacing w:val="4"/>
        </w:rPr>
        <w:t xml:space="preserve"> </w:t>
      </w:r>
      <w:r w:rsidRPr="00B93282">
        <w:rPr>
          <w:rFonts w:ascii="Arial" w:eastAsia="Arial" w:hAnsi="Arial" w:cs="Arial"/>
          <w:bCs/>
        </w:rPr>
        <w:t>a</w:t>
      </w:r>
      <w:r w:rsidRPr="00B93282">
        <w:rPr>
          <w:rFonts w:ascii="Arial" w:eastAsia="Arial" w:hAnsi="Arial" w:cs="Arial"/>
          <w:bCs/>
          <w:spacing w:val="3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l</w:t>
      </w:r>
      <w:r w:rsidRPr="00B93282">
        <w:rPr>
          <w:rFonts w:ascii="Arial" w:eastAsia="Arial" w:hAnsi="Arial" w:cs="Arial"/>
          <w:bCs/>
        </w:rPr>
        <w:t>e</w:t>
      </w:r>
      <w:r w:rsidRPr="00B93282">
        <w:rPr>
          <w:rFonts w:ascii="Arial" w:eastAsia="Arial" w:hAnsi="Arial" w:cs="Arial"/>
          <w:bCs/>
          <w:spacing w:val="-3"/>
        </w:rPr>
        <w:t>v</w:t>
      </w:r>
      <w:r w:rsidRPr="00B93282">
        <w:rPr>
          <w:rFonts w:ascii="Arial" w:eastAsia="Arial" w:hAnsi="Arial" w:cs="Arial"/>
          <w:bCs/>
        </w:rPr>
        <w:t>el</w:t>
      </w:r>
      <w:r w:rsidRPr="00B93282">
        <w:rPr>
          <w:rFonts w:ascii="Arial" w:eastAsia="Arial" w:hAnsi="Arial" w:cs="Arial"/>
          <w:bCs/>
          <w:spacing w:val="5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t</w:t>
      </w:r>
      <w:r w:rsidRPr="00B93282">
        <w:rPr>
          <w:rFonts w:ascii="Arial" w:eastAsia="Arial" w:hAnsi="Arial" w:cs="Arial"/>
          <w:bCs/>
        </w:rPr>
        <w:t>o</w:t>
      </w:r>
      <w:r w:rsidRPr="00B93282">
        <w:rPr>
          <w:rFonts w:ascii="Arial" w:eastAsia="Arial" w:hAnsi="Arial" w:cs="Arial"/>
          <w:bCs/>
          <w:spacing w:val="3"/>
        </w:rPr>
        <w:t xml:space="preserve"> </w:t>
      </w:r>
      <w:r w:rsidRPr="00B93282">
        <w:rPr>
          <w:rFonts w:ascii="Arial" w:eastAsia="Arial" w:hAnsi="Arial" w:cs="Arial"/>
          <w:bCs/>
        </w:rPr>
        <w:t>c</w:t>
      </w:r>
      <w:r w:rsidRPr="00B93282">
        <w:rPr>
          <w:rFonts w:ascii="Arial" w:eastAsia="Arial" w:hAnsi="Arial" w:cs="Arial"/>
          <w:bCs/>
          <w:spacing w:val="-1"/>
        </w:rPr>
        <w:t>o</w:t>
      </w:r>
      <w:r w:rsidRPr="00B93282">
        <w:rPr>
          <w:rFonts w:ascii="Arial" w:eastAsia="Arial" w:hAnsi="Arial" w:cs="Arial"/>
          <w:bCs/>
          <w:spacing w:val="-3"/>
        </w:rPr>
        <w:t>v</w:t>
      </w:r>
      <w:r w:rsidRPr="00B93282">
        <w:rPr>
          <w:rFonts w:ascii="Arial" w:eastAsia="Arial" w:hAnsi="Arial" w:cs="Arial"/>
          <w:bCs/>
        </w:rPr>
        <w:t>er</w:t>
      </w:r>
      <w:r w:rsidRPr="00B93282">
        <w:rPr>
          <w:rFonts w:ascii="Arial" w:eastAsia="Arial" w:hAnsi="Arial" w:cs="Arial"/>
          <w:bCs/>
          <w:spacing w:val="1"/>
        </w:rPr>
        <w:t xml:space="preserve"> </w:t>
      </w:r>
      <w:r w:rsidRPr="00B93282">
        <w:rPr>
          <w:rFonts w:ascii="Arial" w:eastAsia="Arial" w:hAnsi="Arial" w:cs="Arial"/>
          <w:bCs/>
        </w:rPr>
        <w:t>run</w:t>
      </w:r>
      <w:r w:rsidRPr="00B93282">
        <w:rPr>
          <w:rFonts w:ascii="Arial" w:eastAsia="Arial" w:hAnsi="Arial" w:cs="Arial"/>
          <w:bCs/>
          <w:spacing w:val="-1"/>
        </w:rPr>
        <w:t>n</w:t>
      </w:r>
      <w:r w:rsidRPr="00B93282">
        <w:rPr>
          <w:rFonts w:ascii="Arial" w:eastAsia="Arial" w:hAnsi="Arial" w:cs="Arial"/>
          <w:bCs/>
          <w:spacing w:val="1"/>
        </w:rPr>
        <w:t>i</w:t>
      </w:r>
      <w:r w:rsidRPr="00B93282">
        <w:rPr>
          <w:rFonts w:ascii="Arial" w:eastAsia="Arial" w:hAnsi="Arial" w:cs="Arial"/>
          <w:bCs/>
        </w:rPr>
        <w:t>n</w:t>
      </w:r>
      <w:r w:rsidRPr="00B93282">
        <w:rPr>
          <w:rFonts w:ascii="Arial" w:eastAsia="Arial" w:hAnsi="Arial" w:cs="Arial"/>
          <w:bCs/>
          <w:spacing w:val="-1"/>
        </w:rPr>
        <w:t>g</w:t>
      </w:r>
      <w:r w:rsidRPr="00B93282">
        <w:rPr>
          <w:rFonts w:ascii="Arial" w:eastAsia="Arial" w:hAnsi="Arial" w:cs="Arial"/>
          <w:bCs/>
        </w:rPr>
        <w:t>,</w:t>
      </w:r>
      <w:r w:rsidRPr="00B93282">
        <w:rPr>
          <w:rFonts w:ascii="Arial" w:eastAsia="Arial" w:hAnsi="Arial" w:cs="Arial"/>
          <w:bCs/>
          <w:spacing w:val="5"/>
        </w:rPr>
        <w:t xml:space="preserve"> </w:t>
      </w:r>
      <w:r w:rsidRPr="00B93282">
        <w:rPr>
          <w:rFonts w:ascii="Arial" w:eastAsia="Arial" w:hAnsi="Arial" w:cs="Arial"/>
          <w:bCs/>
        </w:rPr>
        <w:t>a</w:t>
      </w:r>
      <w:r w:rsidRPr="00B93282">
        <w:rPr>
          <w:rFonts w:ascii="Arial" w:eastAsia="Arial" w:hAnsi="Arial" w:cs="Arial"/>
          <w:bCs/>
          <w:spacing w:val="-1"/>
        </w:rPr>
        <w:t>d</w:t>
      </w:r>
      <w:r w:rsidRPr="00B93282">
        <w:rPr>
          <w:rFonts w:ascii="Arial" w:eastAsia="Arial" w:hAnsi="Arial" w:cs="Arial"/>
          <w:bCs/>
        </w:rPr>
        <w:t>m</w:t>
      </w:r>
      <w:r w:rsidRPr="00B93282">
        <w:rPr>
          <w:rFonts w:ascii="Arial" w:eastAsia="Arial" w:hAnsi="Arial" w:cs="Arial"/>
          <w:bCs/>
          <w:spacing w:val="1"/>
        </w:rPr>
        <w:t>i</w:t>
      </w:r>
      <w:r w:rsidRPr="00B93282">
        <w:rPr>
          <w:rFonts w:ascii="Arial" w:eastAsia="Arial" w:hAnsi="Arial" w:cs="Arial"/>
          <w:bCs/>
        </w:rPr>
        <w:t>nis</w:t>
      </w:r>
      <w:r w:rsidRPr="00B93282">
        <w:rPr>
          <w:rFonts w:ascii="Arial" w:eastAsia="Arial" w:hAnsi="Arial" w:cs="Arial"/>
          <w:bCs/>
          <w:spacing w:val="1"/>
        </w:rPr>
        <w:t>t</w:t>
      </w:r>
      <w:r w:rsidRPr="00B93282">
        <w:rPr>
          <w:rFonts w:ascii="Arial" w:eastAsia="Arial" w:hAnsi="Arial" w:cs="Arial"/>
          <w:bCs/>
        </w:rPr>
        <w:t>ra</w:t>
      </w:r>
      <w:r w:rsidRPr="00B93282">
        <w:rPr>
          <w:rFonts w:ascii="Arial" w:eastAsia="Arial" w:hAnsi="Arial" w:cs="Arial"/>
          <w:bCs/>
          <w:spacing w:val="1"/>
        </w:rPr>
        <w:t>ti</w:t>
      </w:r>
      <w:r w:rsidRPr="00B93282">
        <w:rPr>
          <w:rFonts w:ascii="Arial" w:eastAsia="Arial" w:hAnsi="Arial" w:cs="Arial"/>
          <w:bCs/>
        </w:rPr>
        <w:t>on</w:t>
      </w:r>
      <w:r w:rsidRPr="00B93282">
        <w:rPr>
          <w:rFonts w:ascii="Arial" w:eastAsia="Arial" w:hAnsi="Arial" w:cs="Arial"/>
          <w:bCs/>
          <w:spacing w:val="1"/>
        </w:rPr>
        <w:t xml:space="preserve"> </w:t>
      </w:r>
      <w:r w:rsidRPr="00B93282">
        <w:rPr>
          <w:rFonts w:ascii="Arial" w:eastAsia="Arial" w:hAnsi="Arial" w:cs="Arial"/>
          <w:bCs/>
        </w:rPr>
        <w:t>c</w:t>
      </w:r>
      <w:r w:rsidRPr="00B93282">
        <w:rPr>
          <w:rFonts w:ascii="Arial" w:eastAsia="Arial" w:hAnsi="Arial" w:cs="Arial"/>
          <w:bCs/>
          <w:spacing w:val="-1"/>
        </w:rPr>
        <w:t>h</w:t>
      </w:r>
      <w:r w:rsidRPr="00B93282">
        <w:rPr>
          <w:rFonts w:ascii="Arial" w:eastAsia="Arial" w:hAnsi="Arial" w:cs="Arial"/>
          <w:bCs/>
        </w:rPr>
        <w:t>arg</w:t>
      </w:r>
      <w:r w:rsidRPr="00B93282">
        <w:rPr>
          <w:rFonts w:ascii="Arial" w:eastAsia="Arial" w:hAnsi="Arial" w:cs="Arial"/>
          <w:bCs/>
          <w:spacing w:val="-1"/>
        </w:rPr>
        <w:t>e</w:t>
      </w:r>
      <w:r w:rsidRPr="00B93282">
        <w:rPr>
          <w:rFonts w:ascii="Arial" w:eastAsia="Arial" w:hAnsi="Arial" w:cs="Arial"/>
          <w:bCs/>
        </w:rPr>
        <w:t>s</w:t>
      </w:r>
      <w:r w:rsidRPr="00B93282">
        <w:rPr>
          <w:rFonts w:ascii="Arial" w:eastAsia="Arial" w:hAnsi="Arial" w:cs="Arial"/>
          <w:bCs/>
          <w:spacing w:val="4"/>
        </w:rPr>
        <w:t xml:space="preserve"> </w:t>
      </w:r>
      <w:r w:rsidRPr="00B93282">
        <w:rPr>
          <w:rFonts w:ascii="Arial" w:eastAsia="Arial" w:hAnsi="Arial" w:cs="Arial"/>
          <w:bCs/>
        </w:rPr>
        <w:t xml:space="preserve">and </w:t>
      </w:r>
      <w:r w:rsidRPr="00B93282">
        <w:rPr>
          <w:rFonts w:ascii="Arial" w:eastAsia="Arial" w:hAnsi="Arial" w:cs="Arial"/>
          <w:bCs/>
          <w:spacing w:val="1"/>
        </w:rPr>
        <w:t>l</w:t>
      </w:r>
      <w:r w:rsidRPr="00B93282">
        <w:rPr>
          <w:rFonts w:ascii="Arial" w:eastAsia="Arial" w:hAnsi="Arial" w:cs="Arial"/>
          <w:bCs/>
        </w:rPr>
        <w:t>o</w:t>
      </w:r>
      <w:r w:rsidRPr="00B93282">
        <w:rPr>
          <w:rFonts w:ascii="Arial" w:eastAsia="Arial" w:hAnsi="Arial" w:cs="Arial"/>
          <w:bCs/>
          <w:spacing w:val="-1"/>
        </w:rPr>
        <w:t>n</w:t>
      </w:r>
      <w:r w:rsidRPr="00B93282">
        <w:rPr>
          <w:rFonts w:ascii="Arial" w:eastAsia="Arial" w:hAnsi="Arial" w:cs="Arial"/>
          <w:bCs/>
        </w:rPr>
        <w:t>g-</w:t>
      </w:r>
      <w:r w:rsidRPr="00B93282">
        <w:rPr>
          <w:rFonts w:ascii="Arial" w:eastAsia="Arial" w:hAnsi="Arial" w:cs="Arial"/>
          <w:bCs/>
          <w:spacing w:val="1"/>
        </w:rPr>
        <w:t>t</w:t>
      </w:r>
      <w:r w:rsidRPr="00B93282">
        <w:rPr>
          <w:rFonts w:ascii="Arial" w:eastAsia="Arial" w:hAnsi="Arial" w:cs="Arial"/>
          <w:bCs/>
        </w:rPr>
        <w:t>erm ma</w:t>
      </w:r>
      <w:r w:rsidRPr="00B93282">
        <w:rPr>
          <w:rFonts w:ascii="Arial" w:eastAsia="Arial" w:hAnsi="Arial" w:cs="Arial"/>
          <w:bCs/>
          <w:spacing w:val="1"/>
        </w:rPr>
        <w:t>i</w:t>
      </w:r>
      <w:r w:rsidRPr="00B93282">
        <w:rPr>
          <w:rFonts w:ascii="Arial" w:eastAsia="Arial" w:hAnsi="Arial" w:cs="Arial"/>
          <w:bCs/>
        </w:rPr>
        <w:t>nten</w:t>
      </w:r>
      <w:r w:rsidRPr="00B93282">
        <w:rPr>
          <w:rFonts w:ascii="Arial" w:eastAsia="Arial" w:hAnsi="Arial" w:cs="Arial"/>
          <w:bCs/>
          <w:spacing w:val="-1"/>
        </w:rPr>
        <w:t>a</w:t>
      </w:r>
      <w:r w:rsidRPr="00B93282">
        <w:rPr>
          <w:rFonts w:ascii="Arial" w:eastAsia="Arial" w:hAnsi="Arial" w:cs="Arial"/>
          <w:bCs/>
        </w:rPr>
        <w:t>n</w:t>
      </w:r>
      <w:r w:rsidRPr="00B93282">
        <w:rPr>
          <w:rFonts w:ascii="Arial" w:eastAsia="Arial" w:hAnsi="Arial" w:cs="Arial"/>
          <w:bCs/>
          <w:spacing w:val="-1"/>
        </w:rPr>
        <w:t>c</w:t>
      </w:r>
      <w:r w:rsidRPr="00B93282">
        <w:rPr>
          <w:rFonts w:ascii="Arial" w:eastAsia="Arial" w:hAnsi="Arial" w:cs="Arial"/>
          <w:bCs/>
        </w:rPr>
        <w:t xml:space="preserve">e. </w:t>
      </w:r>
      <w:r w:rsidRPr="00B93282">
        <w:rPr>
          <w:rFonts w:ascii="Arial" w:eastAsia="Arial" w:hAnsi="Arial" w:cs="Arial"/>
          <w:bCs/>
          <w:spacing w:val="6"/>
        </w:rPr>
        <w:t xml:space="preserve"> </w:t>
      </w:r>
      <w:r w:rsidRPr="00B93282">
        <w:rPr>
          <w:rFonts w:ascii="Arial" w:eastAsia="Arial" w:hAnsi="Arial" w:cs="Arial"/>
          <w:bCs/>
          <w:spacing w:val="-1"/>
        </w:rPr>
        <w:t>Fee</w:t>
      </w:r>
      <w:r w:rsidRPr="00B93282">
        <w:rPr>
          <w:rFonts w:ascii="Arial" w:eastAsia="Arial" w:hAnsi="Arial" w:cs="Arial"/>
          <w:bCs/>
        </w:rPr>
        <w:t>s</w:t>
      </w:r>
      <w:r w:rsidRPr="00B93282">
        <w:rPr>
          <w:rFonts w:ascii="Arial" w:eastAsia="Arial" w:hAnsi="Arial" w:cs="Arial"/>
          <w:bCs/>
          <w:spacing w:val="6"/>
        </w:rPr>
        <w:t xml:space="preserve"> </w:t>
      </w:r>
      <w:r w:rsidRPr="00B93282">
        <w:rPr>
          <w:rFonts w:ascii="Arial" w:eastAsia="Arial" w:hAnsi="Arial" w:cs="Arial"/>
          <w:bCs/>
          <w:spacing w:val="-1"/>
        </w:rPr>
        <w:t>d</w:t>
      </w:r>
      <w:r w:rsidRPr="00B93282">
        <w:rPr>
          <w:rFonts w:ascii="Arial" w:eastAsia="Arial" w:hAnsi="Arial" w:cs="Arial"/>
          <w:bCs/>
        </w:rPr>
        <w:t>o</w:t>
      </w:r>
      <w:r w:rsidRPr="00B93282">
        <w:rPr>
          <w:rFonts w:ascii="Arial" w:eastAsia="Arial" w:hAnsi="Arial" w:cs="Arial"/>
          <w:bCs/>
          <w:spacing w:val="2"/>
        </w:rPr>
        <w:t xml:space="preserve"> </w:t>
      </w:r>
      <w:r w:rsidRPr="00B93282">
        <w:rPr>
          <w:rFonts w:ascii="Arial" w:eastAsia="Arial" w:hAnsi="Arial" w:cs="Arial"/>
          <w:bCs/>
          <w:spacing w:val="-1"/>
        </w:rPr>
        <w:t>no</w:t>
      </w:r>
      <w:r w:rsidRPr="00B93282">
        <w:rPr>
          <w:rFonts w:ascii="Arial" w:eastAsia="Arial" w:hAnsi="Arial" w:cs="Arial"/>
          <w:bCs/>
        </w:rPr>
        <w:t>t</w:t>
      </w:r>
      <w:r w:rsidRPr="00B93282">
        <w:rPr>
          <w:rFonts w:ascii="Arial" w:eastAsia="Arial" w:hAnsi="Arial" w:cs="Arial"/>
          <w:bCs/>
          <w:spacing w:val="6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i</w:t>
      </w:r>
      <w:r w:rsidRPr="00B93282">
        <w:rPr>
          <w:rFonts w:ascii="Arial" w:eastAsia="Arial" w:hAnsi="Arial" w:cs="Arial"/>
          <w:bCs/>
        </w:rPr>
        <w:t>n</w:t>
      </w:r>
      <w:r w:rsidRPr="00B93282">
        <w:rPr>
          <w:rFonts w:ascii="Arial" w:eastAsia="Arial" w:hAnsi="Arial" w:cs="Arial"/>
          <w:bCs/>
          <w:spacing w:val="-1"/>
        </w:rPr>
        <w:t>c</w:t>
      </w:r>
      <w:r w:rsidRPr="00B93282">
        <w:rPr>
          <w:rFonts w:ascii="Arial" w:eastAsia="Arial" w:hAnsi="Arial" w:cs="Arial"/>
          <w:bCs/>
          <w:spacing w:val="1"/>
        </w:rPr>
        <w:t>l</w:t>
      </w:r>
      <w:r w:rsidRPr="00B93282">
        <w:rPr>
          <w:rFonts w:ascii="Arial" w:eastAsia="Arial" w:hAnsi="Arial" w:cs="Arial"/>
          <w:bCs/>
        </w:rPr>
        <w:t>u</w:t>
      </w:r>
      <w:r w:rsidRPr="00B93282">
        <w:rPr>
          <w:rFonts w:ascii="Arial" w:eastAsia="Arial" w:hAnsi="Arial" w:cs="Arial"/>
          <w:bCs/>
          <w:spacing w:val="-1"/>
        </w:rPr>
        <w:t>d</w:t>
      </w:r>
      <w:r w:rsidRPr="00B93282">
        <w:rPr>
          <w:rFonts w:ascii="Arial" w:eastAsia="Arial" w:hAnsi="Arial" w:cs="Arial"/>
          <w:bCs/>
        </w:rPr>
        <w:t>e</w:t>
      </w:r>
      <w:r w:rsidRPr="00B93282">
        <w:rPr>
          <w:rFonts w:ascii="Arial" w:eastAsia="Arial" w:hAnsi="Arial" w:cs="Arial"/>
          <w:bCs/>
          <w:spacing w:val="3"/>
        </w:rPr>
        <w:t xml:space="preserve"> </w:t>
      </w:r>
      <w:r w:rsidRPr="00B93282">
        <w:rPr>
          <w:rFonts w:ascii="Arial" w:eastAsia="Arial" w:hAnsi="Arial" w:cs="Arial"/>
          <w:bCs/>
        </w:rPr>
        <w:t>c</w:t>
      </w:r>
      <w:r w:rsidRPr="00B93282">
        <w:rPr>
          <w:rFonts w:ascii="Arial" w:eastAsia="Arial" w:hAnsi="Arial" w:cs="Arial"/>
          <w:bCs/>
          <w:spacing w:val="-1"/>
        </w:rPr>
        <w:t>h</w:t>
      </w:r>
      <w:r w:rsidRPr="00B93282">
        <w:rPr>
          <w:rFonts w:ascii="Arial" w:eastAsia="Arial" w:hAnsi="Arial" w:cs="Arial"/>
          <w:bCs/>
        </w:rPr>
        <w:t>arg</w:t>
      </w:r>
      <w:r w:rsidRPr="00B93282">
        <w:rPr>
          <w:rFonts w:ascii="Arial" w:eastAsia="Arial" w:hAnsi="Arial" w:cs="Arial"/>
          <w:bCs/>
          <w:spacing w:val="-1"/>
        </w:rPr>
        <w:t>e</w:t>
      </w:r>
      <w:r w:rsidRPr="00B93282">
        <w:rPr>
          <w:rFonts w:ascii="Arial" w:eastAsia="Arial" w:hAnsi="Arial" w:cs="Arial"/>
          <w:bCs/>
        </w:rPr>
        <w:t>s</w:t>
      </w:r>
      <w:r w:rsidRPr="00B93282">
        <w:rPr>
          <w:rFonts w:ascii="Arial" w:eastAsia="Arial" w:hAnsi="Arial" w:cs="Arial"/>
          <w:bCs/>
          <w:spacing w:val="5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f</w:t>
      </w:r>
      <w:r w:rsidRPr="00B93282">
        <w:rPr>
          <w:rFonts w:ascii="Arial" w:eastAsia="Arial" w:hAnsi="Arial" w:cs="Arial"/>
          <w:bCs/>
        </w:rPr>
        <w:t>or</w:t>
      </w:r>
      <w:r w:rsidRPr="00B93282">
        <w:rPr>
          <w:rFonts w:ascii="Arial" w:eastAsia="Arial" w:hAnsi="Arial" w:cs="Arial"/>
          <w:bCs/>
          <w:spacing w:val="3"/>
        </w:rPr>
        <w:t xml:space="preserve"> </w:t>
      </w:r>
      <w:r w:rsidRPr="00B93282">
        <w:rPr>
          <w:rFonts w:ascii="Arial" w:eastAsia="Arial" w:hAnsi="Arial" w:cs="Arial"/>
          <w:bCs/>
        </w:rPr>
        <w:t xml:space="preserve">any </w:t>
      </w:r>
      <w:r w:rsidRPr="00B93282">
        <w:rPr>
          <w:rFonts w:ascii="Arial" w:eastAsia="Arial" w:hAnsi="Arial" w:cs="Arial"/>
          <w:bCs/>
          <w:spacing w:val="-1"/>
        </w:rPr>
        <w:t>o</w:t>
      </w:r>
      <w:r w:rsidRPr="00B93282">
        <w:rPr>
          <w:rFonts w:ascii="Arial" w:eastAsia="Arial" w:hAnsi="Arial" w:cs="Arial"/>
          <w:bCs/>
        </w:rPr>
        <w:t>f</w:t>
      </w:r>
      <w:r w:rsidRPr="00B93282">
        <w:rPr>
          <w:rFonts w:ascii="Arial" w:eastAsia="Arial" w:hAnsi="Arial" w:cs="Arial"/>
          <w:bCs/>
          <w:spacing w:val="4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t</w:t>
      </w:r>
      <w:r w:rsidRPr="00B93282">
        <w:rPr>
          <w:rFonts w:ascii="Arial" w:eastAsia="Arial" w:hAnsi="Arial" w:cs="Arial"/>
          <w:bCs/>
        </w:rPr>
        <w:t xml:space="preserve">he </w:t>
      </w:r>
      <w:r w:rsidRPr="00B93282">
        <w:rPr>
          <w:rFonts w:ascii="Arial" w:eastAsia="Arial" w:hAnsi="Arial" w:cs="Arial"/>
          <w:bCs/>
          <w:spacing w:val="1"/>
        </w:rPr>
        <w:t>f</w:t>
      </w:r>
      <w:r w:rsidRPr="00B93282">
        <w:rPr>
          <w:rFonts w:ascii="Arial" w:eastAsia="Arial" w:hAnsi="Arial" w:cs="Arial"/>
          <w:bCs/>
        </w:rPr>
        <w:t>u</w:t>
      </w:r>
      <w:r w:rsidRPr="00B93282">
        <w:rPr>
          <w:rFonts w:ascii="Arial" w:eastAsia="Arial" w:hAnsi="Arial" w:cs="Arial"/>
          <w:bCs/>
          <w:spacing w:val="-1"/>
        </w:rPr>
        <w:t>n</w:t>
      </w:r>
      <w:r w:rsidRPr="00B93282">
        <w:rPr>
          <w:rFonts w:ascii="Arial" w:eastAsia="Arial" w:hAnsi="Arial" w:cs="Arial"/>
          <w:bCs/>
        </w:rPr>
        <w:t>eral</w:t>
      </w:r>
      <w:r w:rsidRPr="00B93282">
        <w:rPr>
          <w:rFonts w:ascii="Arial" w:eastAsia="Arial" w:hAnsi="Arial" w:cs="Arial"/>
          <w:bCs/>
          <w:spacing w:val="2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t</w:t>
      </w:r>
      <w:r w:rsidRPr="00B93282">
        <w:rPr>
          <w:rFonts w:ascii="Arial" w:eastAsia="Arial" w:hAnsi="Arial" w:cs="Arial"/>
          <w:bCs/>
        </w:rPr>
        <w:t>rad</w:t>
      </w:r>
      <w:r w:rsidRPr="00B93282">
        <w:rPr>
          <w:rFonts w:ascii="Arial" w:eastAsia="Arial" w:hAnsi="Arial" w:cs="Arial"/>
          <w:bCs/>
          <w:spacing w:val="-1"/>
        </w:rPr>
        <w:t>e</w:t>
      </w:r>
      <w:r w:rsidRPr="00B93282">
        <w:rPr>
          <w:rFonts w:ascii="Arial" w:eastAsia="Arial" w:hAnsi="Arial" w:cs="Arial"/>
          <w:bCs/>
        </w:rPr>
        <w:t>s</w:t>
      </w:r>
      <w:r w:rsidRPr="00B93282">
        <w:rPr>
          <w:rFonts w:ascii="Arial" w:eastAsia="Arial" w:hAnsi="Arial" w:cs="Arial"/>
          <w:bCs/>
          <w:spacing w:val="3"/>
        </w:rPr>
        <w:t xml:space="preserve"> </w:t>
      </w:r>
      <w:proofErr w:type="spellStart"/>
      <w:r w:rsidR="00CD7993" w:rsidRPr="00B93282">
        <w:rPr>
          <w:rFonts w:ascii="Arial" w:eastAsia="Arial" w:hAnsi="Arial" w:cs="Arial"/>
          <w:bCs/>
          <w:spacing w:val="3"/>
        </w:rPr>
        <w:t>eg</w:t>
      </w:r>
      <w:proofErr w:type="spellEnd"/>
      <w:r w:rsidR="00CD7993" w:rsidRPr="00B93282">
        <w:rPr>
          <w:rFonts w:ascii="Arial" w:eastAsia="Arial" w:hAnsi="Arial" w:cs="Arial"/>
          <w:bCs/>
          <w:spacing w:val="3"/>
        </w:rPr>
        <w:t xml:space="preserve"> </w:t>
      </w:r>
      <w:r w:rsidRPr="00B93282">
        <w:rPr>
          <w:rFonts w:ascii="Arial" w:eastAsia="Arial" w:hAnsi="Arial" w:cs="Arial"/>
          <w:bCs/>
        </w:rPr>
        <w:t>gra</w:t>
      </w:r>
      <w:r w:rsidRPr="00B93282">
        <w:rPr>
          <w:rFonts w:ascii="Arial" w:eastAsia="Arial" w:hAnsi="Arial" w:cs="Arial"/>
          <w:bCs/>
          <w:spacing w:val="-3"/>
        </w:rPr>
        <w:t>v</w:t>
      </w:r>
      <w:r w:rsidRPr="00B93282">
        <w:rPr>
          <w:rFonts w:ascii="Arial" w:eastAsia="Arial" w:hAnsi="Arial" w:cs="Arial"/>
          <w:bCs/>
        </w:rPr>
        <w:t>e</w:t>
      </w:r>
      <w:r w:rsidRPr="00B93282">
        <w:rPr>
          <w:rFonts w:ascii="Arial" w:eastAsia="Arial" w:hAnsi="Arial" w:cs="Arial"/>
          <w:bCs/>
          <w:spacing w:val="-1"/>
        </w:rPr>
        <w:t>d</w:t>
      </w:r>
      <w:r w:rsidRPr="00B93282">
        <w:rPr>
          <w:rFonts w:ascii="Arial" w:eastAsia="Arial" w:hAnsi="Arial" w:cs="Arial"/>
          <w:bCs/>
          <w:spacing w:val="1"/>
        </w:rPr>
        <w:t>i</w:t>
      </w:r>
      <w:r w:rsidRPr="00B93282">
        <w:rPr>
          <w:rFonts w:ascii="Arial" w:eastAsia="Arial" w:hAnsi="Arial" w:cs="Arial"/>
          <w:bCs/>
        </w:rPr>
        <w:t>g</w:t>
      </w:r>
      <w:r w:rsidRPr="00B93282">
        <w:rPr>
          <w:rFonts w:ascii="Arial" w:eastAsia="Arial" w:hAnsi="Arial" w:cs="Arial"/>
          <w:bCs/>
          <w:spacing w:val="-1"/>
        </w:rPr>
        <w:t>g</w:t>
      </w:r>
      <w:r w:rsidRPr="00B93282">
        <w:rPr>
          <w:rFonts w:ascii="Arial" w:eastAsia="Arial" w:hAnsi="Arial" w:cs="Arial"/>
          <w:bCs/>
        </w:rPr>
        <w:t>er,</w:t>
      </w:r>
      <w:r w:rsidRPr="00B93282">
        <w:rPr>
          <w:rFonts w:ascii="Arial" w:eastAsia="Arial" w:hAnsi="Arial" w:cs="Arial"/>
          <w:bCs/>
          <w:spacing w:val="2"/>
        </w:rPr>
        <w:t xml:space="preserve"> </w:t>
      </w:r>
      <w:r w:rsidRPr="00B93282">
        <w:rPr>
          <w:rFonts w:ascii="Arial" w:eastAsia="Arial" w:hAnsi="Arial" w:cs="Arial"/>
          <w:bCs/>
          <w:spacing w:val="1"/>
        </w:rPr>
        <w:t>f</w:t>
      </w:r>
      <w:r w:rsidRPr="00B93282">
        <w:rPr>
          <w:rFonts w:ascii="Arial" w:eastAsia="Arial" w:hAnsi="Arial" w:cs="Arial"/>
          <w:bCs/>
        </w:rPr>
        <w:t>u</w:t>
      </w:r>
      <w:r w:rsidRPr="00B93282">
        <w:rPr>
          <w:rFonts w:ascii="Arial" w:eastAsia="Arial" w:hAnsi="Arial" w:cs="Arial"/>
          <w:bCs/>
          <w:spacing w:val="-1"/>
        </w:rPr>
        <w:t>n</w:t>
      </w:r>
      <w:r w:rsidRPr="00B93282">
        <w:rPr>
          <w:rFonts w:ascii="Arial" w:eastAsia="Arial" w:hAnsi="Arial" w:cs="Arial"/>
          <w:bCs/>
        </w:rPr>
        <w:t>eral</w:t>
      </w:r>
      <w:r w:rsidRPr="00B93282">
        <w:rPr>
          <w:rFonts w:ascii="Arial" w:eastAsia="Arial" w:hAnsi="Arial" w:cs="Arial"/>
          <w:bCs/>
          <w:spacing w:val="2"/>
        </w:rPr>
        <w:t xml:space="preserve"> </w:t>
      </w:r>
      <w:r w:rsidRPr="00B93282">
        <w:rPr>
          <w:rFonts w:ascii="Arial" w:eastAsia="Arial" w:hAnsi="Arial" w:cs="Arial"/>
          <w:bCs/>
        </w:rPr>
        <w:t>di</w:t>
      </w:r>
      <w:r w:rsidRPr="00B93282">
        <w:rPr>
          <w:rFonts w:ascii="Arial" w:eastAsia="Arial" w:hAnsi="Arial" w:cs="Arial"/>
          <w:bCs/>
          <w:spacing w:val="1"/>
        </w:rPr>
        <w:t>r</w:t>
      </w:r>
      <w:r w:rsidRPr="00B93282">
        <w:rPr>
          <w:rFonts w:ascii="Arial" w:eastAsia="Arial" w:hAnsi="Arial" w:cs="Arial"/>
          <w:bCs/>
        </w:rPr>
        <w:t>e</w:t>
      </w:r>
      <w:r w:rsidRPr="00B93282">
        <w:rPr>
          <w:rFonts w:ascii="Arial" w:eastAsia="Arial" w:hAnsi="Arial" w:cs="Arial"/>
          <w:bCs/>
          <w:spacing w:val="-1"/>
        </w:rPr>
        <w:t>c</w:t>
      </w:r>
      <w:r w:rsidRPr="00B93282">
        <w:rPr>
          <w:rFonts w:ascii="Arial" w:eastAsia="Arial" w:hAnsi="Arial" w:cs="Arial"/>
          <w:bCs/>
          <w:spacing w:val="1"/>
        </w:rPr>
        <w:t>t</w:t>
      </w:r>
      <w:r w:rsidRPr="00B93282">
        <w:rPr>
          <w:rFonts w:ascii="Arial" w:eastAsia="Arial" w:hAnsi="Arial" w:cs="Arial"/>
          <w:bCs/>
        </w:rPr>
        <w:t>or</w:t>
      </w:r>
      <w:r w:rsidRPr="00B93282">
        <w:rPr>
          <w:rFonts w:ascii="Arial" w:eastAsia="Arial" w:hAnsi="Arial" w:cs="Arial"/>
          <w:bCs/>
          <w:spacing w:val="1"/>
        </w:rPr>
        <w:t xml:space="preserve"> </w:t>
      </w:r>
      <w:r w:rsidRPr="00B93282">
        <w:rPr>
          <w:rFonts w:ascii="Arial" w:eastAsia="Arial" w:hAnsi="Arial" w:cs="Arial"/>
          <w:bCs/>
        </w:rPr>
        <w:t>or</w:t>
      </w:r>
      <w:r w:rsidRPr="00B93282">
        <w:rPr>
          <w:rFonts w:ascii="Arial" w:eastAsia="Arial" w:hAnsi="Arial" w:cs="Arial"/>
          <w:bCs/>
          <w:spacing w:val="1"/>
        </w:rPr>
        <w:t xml:space="preserve"> </w:t>
      </w:r>
      <w:r w:rsidRPr="00B93282">
        <w:rPr>
          <w:rFonts w:ascii="Arial" w:eastAsia="Arial" w:hAnsi="Arial" w:cs="Arial"/>
          <w:bCs/>
        </w:rPr>
        <w:t>memor</w:t>
      </w:r>
      <w:r w:rsidRPr="00B93282">
        <w:rPr>
          <w:rFonts w:ascii="Arial" w:eastAsia="Arial" w:hAnsi="Arial" w:cs="Arial"/>
          <w:bCs/>
          <w:spacing w:val="2"/>
        </w:rPr>
        <w:t>i</w:t>
      </w:r>
      <w:r w:rsidRPr="00B93282">
        <w:rPr>
          <w:rFonts w:ascii="Arial" w:eastAsia="Arial" w:hAnsi="Arial" w:cs="Arial"/>
          <w:bCs/>
        </w:rPr>
        <w:t>al</w:t>
      </w:r>
      <w:r w:rsidRPr="00B93282">
        <w:rPr>
          <w:rFonts w:ascii="Arial" w:eastAsia="Arial" w:hAnsi="Arial" w:cs="Arial"/>
          <w:bCs/>
          <w:spacing w:val="2"/>
        </w:rPr>
        <w:t xml:space="preserve"> </w:t>
      </w:r>
      <w:r w:rsidRPr="00B93282">
        <w:rPr>
          <w:rFonts w:ascii="Arial" w:eastAsia="Arial" w:hAnsi="Arial" w:cs="Arial"/>
          <w:bCs/>
        </w:rPr>
        <w:t>mas</w:t>
      </w:r>
      <w:r w:rsidRPr="00B93282">
        <w:rPr>
          <w:rFonts w:ascii="Arial" w:eastAsia="Arial" w:hAnsi="Arial" w:cs="Arial"/>
          <w:bCs/>
          <w:spacing w:val="-1"/>
        </w:rPr>
        <w:t>o</w:t>
      </w:r>
      <w:r w:rsidRPr="00B93282">
        <w:rPr>
          <w:rFonts w:ascii="Arial" w:eastAsia="Arial" w:hAnsi="Arial" w:cs="Arial"/>
          <w:bCs/>
        </w:rPr>
        <w:t>n.</w:t>
      </w:r>
    </w:p>
    <w:p w14:paraId="5DD9A515" w14:textId="77777777" w:rsidR="00AA0365" w:rsidRDefault="00AA0365">
      <w:pPr>
        <w:spacing w:line="200" w:lineRule="exact"/>
      </w:pPr>
    </w:p>
    <w:p w14:paraId="019EF7D1" w14:textId="77777777" w:rsidR="00AA0365" w:rsidRDefault="00AA0365">
      <w:pPr>
        <w:spacing w:line="200" w:lineRule="exact"/>
      </w:pPr>
    </w:p>
    <w:p w14:paraId="75D6CB70" w14:textId="77777777" w:rsidR="00706B88" w:rsidRPr="00706B88" w:rsidRDefault="00706B88" w:rsidP="00706B88">
      <w:pPr>
        <w:shd w:val="clear" w:color="auto" w:fill="FFFFFF"/>
        <w:ind w:left="284"/>
        <w:textAlignment w:val="baseline"/>
        <w:rPr>
          <w:rFonts w:ascii="Arial" w:hAnsi="Arial" w:cs="Arial"/>
          <w:b/>
          <w:bCs/>
          <w:color w:val="000000"/>
          <w:lang w:val="en-GB" w:eastAsia="en-GB"/>
        </w:rPr>
      </w:pPr>
      <w:r w:rsidRPr="00706B88">
        <w:rPr>
          <w:rFonts w:ascii="Arial" w:hAnsi="Arial" w:cs="Arial"/>
          <w:b/>
          <w:bCs/>
          <w:color w:val="000000"/>
          <w:lang w:val="en-GB" w:eastAsia="en-GB"/>
        </w:rPr>
        <w:t>PAYMENT OF FEES</w:t>
      </w:r>
    </w:p>
    <w:p w14:paraId="4C478664" w14:textId="77777777" w:rsidR="00706B88" w:rsidRPr="00706B88" w:rsidRDefault="00706B88" w:rsidP="00706B88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lang w:val="en-GB" w:eastAsia="en-GB"/>
        </w:rPr>
      </w:pPr>
      <w:r w:rsidRPr="00706B88">
        <w:rPr>
          <w:rFonts w:ascii="Arial" w:hAnsi="Arial" w:cs="Arial"/>
          <w:color w:val="000000"/>
          <w:lang w:val="en-GB" w:eastAsia="en-GB"/>
        </w:rPr>
        <w:t>All fees are payable at the time of the submission of the Application for Interment form to the Parish Council account as follows:</w:t>
      </w:r>
    </w:p>
    <w:p w14:paraId="6EFB8A29" w14:textId="77777777" w:rsidR="00706B88" w:rsidRPr="00706B88" w:rsidRDefault="00706B88" w:rsidP="00706B88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lang w:val="en-GB" w:eastAsia="en-GB"/>
        </w:rPr>
      </w:pPr>
      <w:r w:rsidRPr="00706B88">
        <w:rPr>
          <w:rFonts w:ascii="Arial" w:hAnsi="Arial" w:cs="Arial"/>
          <w:color w:val="000000"/>
          <w:lang w:val="en-GB" w:eastAsia="en-GB"/>
        </w:rPr>
        <w:t>Account Name: Holcombe Parish Council</w:t>
      </w:r>
    </w:p>
    <w:p w14:paraId="42F02CF2" w14:textId="77777777" w:rsidR="00706B88" w:rsidRPr="00706B88" w:rsidRDefault="00706B88" w:rsidP="00706B88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lang w:val="en-GB" w:eastAsia="en-GB"/>
        </w:rPr>
      </w:pPr>
      <w:r w:rsidRPr="00706B88">
        <w:rPr>
          <w:rFonts w:ascii="Arial" w:hAnsi="Arial" w:cs="Arial"/>
          <w:color w:val="000000"/>
          <w:lang w:val="en-GB" w:eastAsia="en-GB"/>
        </w:rPr>
        <w:t>Sort Code: 60 83 01</w:t>
      </w:r>
    </w:p>
    <w:p w14:paraId="12F9290B" w14:textId="77777777" w:rsidR="00706B88" w:rsidRPr="00706B88" w:rsidRDefault="00706B88" w:rsidP="00706B88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lang w:val="en-GB" w:eastAsia="en-GB"/>
        </w:rPr>
      </w:pPr>
      <w:r w:rsidRPr="00706B88">
        <w:rPr>
          <w:rFonts w:ascii="Arial" w:hAnsi="Arial" w:cs="Arial"/>
          <w:color w:val="000000"/>
          <w:lang w:val="en-GB" w:eastAsia="en-GB"/>
        </w:rPr>
        <w:t>Account Number :20545095</w:t>
      </w:r>
    </w:p>
    <w:p w14:paraId="7BA83866" w14:textId="77777777" w:rsidR="00706B88" w:rsidRPr="00706B88" w:rsidRDefault="00706B88" w:rsidP="00706B88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lang w:val="en-GB" w:eastAsia="en-GB"/>
        </w:rPr>
      </w:pPr>
      <w:r w:rsidRPr="00706B88">
        <w:rPr>
          <w:rFonts w:ascii="Arial" w:hAnsi="Arial" w:cs="Arial"/>
          <w:color w:val="000000"/>
          <w:lang w:val="en-GB" w:eastAsia="en-GB"/>
        </w:rPr>
        <w:t>Please note that the Application will not be accepted until the fee is paid.</w:t>
      </w:r>
    </w:p>
    <w:p w14:paraId="4A95B097" w14:textId="77777777" w:rsidR="00AA0365" w:rsidRDefault="00AA0365">
      <w:pPr>
        <w:spacing w:line="200" w:lineRule="exact"/>
      </w:pPr>
    </w:p>
    <w:p w14:paraId="6BA47C60" w14:textId="77777777" w:rsidR="00AA0365" w:rsidRDefault="00AA0365">
      <w:pPr>
        <w:spacing w:line="200" w:lineRule="exact"/>
      </w:pPr>
    </w:p>
    <w:p w14:paraId="20446D48" w14:textId="77777777" w:rsidR="00AA0365" w:rsidRDefault="00AA0365">
      <w:pPr>
        <w:spacing w:line="200" w:lineRule="exact"/>
      </w:pPr>
    </w:p>
    <w:p w14:paraId="7C21271D" w14:textId="77777777" w:rsidR="00AA0365" w:rsidRDefault="00AA0365">
      <w:pPr>
        <w:spacing w:line="200" w:lineRule="exact"/>
      </w:pPr>
    </w:p>
    <w:p w14:paraId="1EE67A13" w14:textId="77777777" w:rsidR="00AA0365" w:rsidRDefault="00AA0365">
      <w:pPr>
        <w:spacing w:before="3" w:line="260" w:lineRule="exact"/>
        <w:rPr>
          <w:sz w:val="26"/>
          <w:szCs w:val="26"/>
        </w:rPr>
      </w:pPr>
    </w:p>
    <w:sectPr w:rsidR="00AA0365">
      <w:type w:val="continuous"/>
      <w:pgSz w:w="11920" w:h="16840"/>
      <w:pgMar w:top="18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2516B"/>
    <w:multiLevelType w:val="multilevel"/>
    <w:tmpl w:val="7DE8B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953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65"/>
    <w:rsid w:val="0005311B"/>
    <w:rsid w:val="001807A9"/>
    <w:rsid w:val="001D5E1D"/>
    <w:rsid w:val="001F2854"/>
    <w:rsid w:val="002060A0"/>
    <w:rsid w:val="002C2B15"/>
    <w:rsid w:val="002D074F"/>
    <w:rsid w:val="004108CF"/>
    <w:rsid w:val="0042234A"/>
    <w:rsid w:val="00463243"/>
    <w:rsid w:val="0048243A"/>
    <w:rsid w:val="004A2255"/>
    <w:rsid w:val="004E5D20"/>
    <w:rsid w:val="00570D95"/>
    <w:rsid w:val="00581058"/>
    <w:rsid w:val="0069472D"/>
    <w:rsid w:val="00706B88"/>
    <w:rsid w:val="0077511E"/>
    <w:rsid w:val="0084712A"/>
    <w:rsid w:val="00870FC5"/>
    <w:rsid w:val="00891BEF"/>
    <w:rsid w:val="009922D7"/>
    <w:rsid w:val="009E529A"/>
    <w:rsid w:val="009E5EEF"/>
    <w:rsid w:val="00A421FC"/>
    <w:rsid w:val="00AA0365"/>
    <w:rsid w:val="00AA311A"/>
    <w:rsid w:val="00B93282"/>
    <w:rsid w:val="00BD7085"/>
    <w:rsid w:val="00C0133D"/>
    <w:rsid w:val="00CD7993"/>
    <w:rsid w:val="00CE05FC"/>
    <w:rsid w:val="00D0703B"/>
    <w:rsid w:val="00DA2942"/>
    <w:rsid w:val="00DA5323"/>
    <w:rsid w:val="00F3014F"/>
    <w:rsid w:val="00F40190"/>
    <w:rsid w:val="00F6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F6EC5AC"/>
  <w15:docId w15:val="{1D76DB06-29BA-4C72-B792-369C1116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D0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616D5-CAE3-444D-8865-8273C1ACCA67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2.xml><?xml version="1.0" encoding="utf-8"?>
<ds:datastoreItem xmlns:ds="http://schemas.openxmlformats.org/officeDocument/2006/customXml" ds:itemID="{4AD53200-2803-411C-9D9F-330667249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DD792-9FF3-4158-B163-C5D0C7EF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1257</Characters>
  <Application>Microsoft Office Word</Application>
  <DocSecurity>0</DocSecurity>
  <Lines>73</Lines>
  <Paragraphs>60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6</cp:revision>
  <dcterms:created xsi:type="dcterms:W3CDTF">2026-02-24T13:12:00Z</dcterms:created>
  <dcterms:modified xsi:type="dcterms:W3CDTF">2026-02-24T13:14:00Z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